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16DE3" w:rsidR="00842BD7" w:rsidP="00842BD7" w:rsidRDefault="00683903" w14:paraId="2AB1AAE3" w14:textId="77777777">
      <w:pPr>
        <w:pStyle w:val="ZAh1"/>
        <w:rPr>
          <w:lang w:val="pl-PL"/>
        </w:rPr>
      </w:pPr>
      <w:r>
        <w:rPr>
          <w:lang w:val="pl-PL"/>
        </w:rPr>
        <w:t>AUTODIAGNOZA KOMPETENCJI DLA</w:t>
      </w:r>
      <w:r w:rsidR="00916DE3">
        <w:rPr>
          <w:lang w:val="pl-PL"/>
        </w:rPr>
        <w:t xml:space="preserve"> KWALIFIKACJ</w:t>
      </w:r>
      <w:r>
        <w:rPr>
          <w:lang w:val="pl-PL"/>
        </w:rPr>
        <w:t>I</w:t>
      </w:r>
    </w:p>
    <w:p w:rsidRPr="00842BD7" w:rsidR="00842BD7" w:rsidP="009112BB" w:rsidRDefault="00842BD7" w14:paraId="031233B7" w14:textId="2DBA72A3">
      <w:pPr>
        <w:pStyle w:val="ZAh1"/>
        <w:spacing w:after="240"/>
        <w:rPr>
          <w:lang w:val="pl-PL"/>
        </w:rPr>
      </w:pPr>
      <w:r>
        <w:rPr>
          <w:lang w:val="pl-PL"/>
        </w:rPr>
        <w:t>„</w:t>
      </w:r>
      <w:r w:rsidR="00916DE3">
        <w:rPr>
          <w:lang w:val="pl-PL"/>
        </w:rPr>
        <w:t xml:space="preserve">PROWADZENIE </w:t>
      </w:r>
      <w:r w:rsidR="00C6478E">
        <w:rPr>
          <w:lang w:val="pl-PL"/>
        </w:rPr>
        <w:t>PRACY WYCHOWAWCZEJ Z GRUPĄ</w:t>
      </w:r>
      <w:r>
        <w:rPr>
          <w:lang w:val="pl-PL"/>
        </w:rPr>
        <w:t>”</w:t>
      </w:r>
    </w:p>
    <w:p w:rsidRPr="00241329" w:rsidR="00916DE3" w:rsidP="00916DE3" w:rsidRDefault="00916DE3" w14:paraId="2DB53C0B" w14:textId="77777777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b/>
          <w:sz w:val="28"/>
          <w:szCs w:val="28"/>
          <w:lang w:val="pl-PL"/>
        </w:rPr>
      </w:pPr>
      <w:r w:rsidRPr="00241329">
        <w:rPr>
          <w:b/>
          <w:sz w:val="28"/>
          <w:szCs w:val="28"/>
          <w:lang w:val="pl-PL"/>
        </w:rPr>
        <w:t xml:space="preserve">WARUNKI </w:t>
      </w:r>
      <w:r w:rsidRPr="00241329" w:rsidR="00683903">
        <w:rPr>
          <w:b/>
          <w:sz w:val="28"/>
          <w:szCs w:val="28"/>
          <w:lang w:val="pl-PL"/>
        </w:rPr>
        <w:t>PRZYSTĄPIENIA DO WALIDACJI</w:t>
      </w:r>
    </w:p>
    <w:p w:rsidRPr="00241329" w:rsidR="00916DE3" w:rsidP="00916DE3" w:rsidRDefault="00916DE3" w14:paraId="0A37501D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916DE3" w:rsidP="00916DE3" w:rsidRDefault="002E3524" w14:paraId="748C013E" w14:textId="6C4BA60A">
      <w:pPr>
        <w:pStyle w:val="ZAwybr"/>
        <w:rPr>
          <w:sz w:val="20"/>
        </w:rPr>
      </w:pPr>
      <w:r w:rsidRPr="00241329">
        <w:rPr>
          <w:sz w:val="20"/>
          <w:lang w:val="pl-PL"/>
        </w:rPr>
        <w:t xml:space="preserve">Mam </w:t>
      </w:r>
      <w:r w:rsidRPr="00241329" w:rsidR="00C6478E">
        <w:rPr>
          <w:sz w:val="20"/>
          <w:lang w:val="pl-PL"/>
        </w:rPr>
        <w:t>ukończone 18 lat</w:t>
      </w:r>
      <w:r w:rsidRPr="00241329">
        <w:rPr>
          <w:sz w:val="20"/>
          <w:lang w:val="pl-PL"/>
        </w:rPr>
        <w:t>.</w:t>
      </w:r>
    </w:p>
    <w:p w:rsidRPr="00241329" w:rsidR="00842BD7" w:rsidP="00842BD7" w:rsidRDefault="00842BD7" w14:paraId="46AFBAF5" w14:textId="45F4129C">
      <w:pPr>
        <w:pStyle w:val="ZAwybr"/>
        <w:rPr>
          <w:sz w:val="20"/>
        </w:rPr>
      </w:pPr>
      <w:r w:rsidRPr="00241329">
        <w:rPr>
          <w:sz w:val="20"/>
        </w:rPr>
        <w:t>M</w:t>
      </w:r>
      <w:r w:rsidRPr="00241329" w:rsidR="002E3524">
        <w:rPr>
          <w:sz w:val="20"/>
          <w:lang w:val="pl-PL"/>
        </w:rPr>
        <w:t xml:space="preserve">am udokumentowane </w:t>
      </w:r>
      <w:r w:rsidR="00241329">
        <w:rPr>
          <w:sz w:val="20"/>
          <w:lang w:val="pl-PL"/>
        </w:rPr>
        <w:t xml:space="preserve">prowadzenie min. 10-osobowej grupy przez co najmniej pół roku. W tym czasie odbyło się co najmniej 12 spotkań grupy. </w:t>
      </w:r>
      <w:r w:rsidRPr="00241329" w:rsidR="002E3524">
        <w:rPr>
          <w:sz w:val="20"/>
          <w:lang w:val="pl-PL"/>
        </w:rPr>
        <w:t xml:space="preserve"> </w:t>
      </w:r>
    </w:p>
    <w:p w:rsidRPr="00241329" w:rsidR="005B02F3" w:rsidP="009112BB" w:rsidRDefault="005B02F3" w14:paraId="601A30FE" w14:textId="3F58856F">
      <w:pPr>
        <w:pStyle w:val="Cytatintensywny"/>
        <w:spacing w:before="240" w:after="240"/>
        <w:ind w:left="862" w:right="862"/>
        <w:rPr>
          <w:sz w:val="28"/>
          <w:szCs w:val="28"/>
        </w:rPr>
      </w:pPr>
      <w:r w:rsidRPr="00241329">
        <w:rPr>
          <w:sz w:val="28"/>
          <w:szCs w:val="28"/>
        </w:rPr>
        <w:t>PYTANIA UMOŻLIWIAJACE OCENI</w:t>
      </w:r>
      <w:r w:rsidRPr="00241329" w:rsidR="00683903">
        <w:rPr>
          <w:sz w:val="28"/>
          <w:szCs w:val="28"/>
        </w:rPr>
        <w:t>E</w:t>
      </w:r>
      <w:r w:rsidRPr="00241329">
        <w:rPr>
          <w:sz w:val="28"/>
          <w:szCs w:val="28"/>
        </w:rPr>
        <w:t>NIE, CZY I NA ILE KANDYDAT SPEŁNIA KRYTERIA WERYFIKACJI</w:t>
      </w:r>
      <w:r w:rsidR="00ED5AAD">
        <w:rPr>
          <w:rStyle w:val="Odwoanieprzypisudolnego"/>
          <w:sz w:val="28"/>
          <w:szCs w:val="28"/>
        </w:rPr>
        <w:footnoteReference w:id="1"/>
      </w:r>
    </w:p>
    <w:p w:rsidRPr="00241329" w:rsidR="00842BD7" w:rsidP="00842BD7" w:rsidRDefault="00842BD7" w14:paraId="6C538017" w14:textId="77777777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sz w:val="24"/>
          <w:szCs w:val="24"/>
          <w:lang w:val="pl-PL"/>
        </w:rPr>
      </w:pPr>
      <w:r w:rsidRPr="00241329">
        <w:rPr>
          <w:sz w:val="24"/>
          <w:szCs w:val="24"/>
          <w:lang w:val="pl-PL"/>
        </w:rPr>
        <w:t>ZESTAW EFEKTÓW UCZENIA SIĘ:</w:t>
      </w:r>
    </w:p>
    <w:p w:rsidRPr="00241329" w:rsidR="00842BD7" w:rsidP="004E30AF" w:rsidRDefault="00C6478E" w14:paraId="78723D81" w14:textId="4AD053E0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b/>
          <w:sz w:val="24"/>
          <w:szCs w:val="24"/>
          <w:lang w:val="pl-PL"/>
        </w:rPr>
      </w:pPr>
      <w:r w:rsidRPr="00241329">
        <w:rPr>
          <w:b/>
          <w:sz w:val="24"/>
          <w:szCs w:val="24"/>
          <w:lang w:val="pl-PL"/>
        </w:rPr>
        <w:t>PLANOWANIE PROGRAMU PRACY WYCHOWAWCZEJ</w:t>
      </w:r>
    </w:p>
    <w:p w:rsidR="005B02F3" w:rsidP="00842BD7" w:rsidRDefault="005B02F3" w14:paraId="02EB378F" w14:textId="77777777">
      <w:pPr>
        <w:rPr>
          <w:rFonts w:ascii="Arial" w:hAnsi="Arial" w:eastAsia="Arial" w:cs="Arial"/>
          <w:b/>
          <w:lang w:val="x-none"/>
        </w:rPr>
      </w:pPr>
    </w:p>
    <w:p w:rsidR="005B02F3" w:rsidP="005B02F3" w:rsidRDefault="00C6478E" w14:paraId="40456262" w14:textId="024B074E">
      <w:pPr>
        <w:pStyle w:val="Nagwek5"/>
        <w:rPr>
          <w:rFonts w:eastAsia="Arial"/>
          <w:sz w:val="24"/>
          <w:szCs w:val="24"/>
        </w:rPr>
      </w:pPr>
      <w:r w:rsidRPr="00241329">
        <w:rPr>
          <w:rFonts w:eastAsia="Arial"/>
          <w:sz w:val="24"/>
          <w:szCs w:val="24"/>
        </w:rPr>
        <w:t>Charakteryzuje etapy rozwoju psychofizycznego człowieka (od okresu przedszkolnego do wczesnej dorosłości).</w:t>
      </w:r>
    </w:p>
    <w:p w:rsidRPr="00241329" w:rsidR="00241329" w:rsidP="00241329" w:rsidRDefault="00241329" w14:paraId="7773C368" w14:textId="77777777">
      <w:pPr>
        <w:rPr>
          <w:lang w:val="x-none" w:eastAsia="ar-SA"/>
        </w:rPr>
      </w:pPr>
    </w:p>
    <w:p w:rsidRPr="00241329" w:rsidR="005B02F3" w:rsidP="005B02F3" w:rsidRDefault="00C6478E" w14:paraId="322D4936" w14:textId="1A54390C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 xml:space="preserve">potrafisz określić jakie są cechy charakterystyczne </w:t>
      </w:r>
      <w:r w:rsidRPr="00241329" w:rsidR="00C957FC">
        <w:rPr>
          <w:sz w:val="20"/>
          <w:lang w:val="pl-PL"/>
        </w:rPr>
        <w:t xml:space="preserve">osób należących </w:t>
      </w:r>
      <w:r w:rsidRPr="00241329">
        <w:rPr>
          <w:sz w:val="20"/>
          <w:lang w:val="pl-PL"/>
        </w:rPr>
        <w:t>grupy wiekowej lub grup wiekowych, w których są członkowie prowadzonej przez Ciebie grupy?</w:t>
      </w:r>
    </w:p>
    <w:p w:rsidRPr="00241329" w:rsidR="005B02F3" w:rsidP="65BA3C4B" w:rsidRDefault="005B02F3" w14:paraId="2B6CEE6F" w14:textId="36982EED">
      <w:pPr>
        <w:pStyle w:val="ZAwybr"/>
        <w:rPr>
          <w:sz w:val="20"/>
          <w:szCs w:val="20"/>
        </w:rPr>
      </w:pPr>
      <w:r w:rsidRPr="65BA3C4B" w:rsidR="005B02F3">
        <w:rPr>
          <w:sz w:val="20"/>
          <w:szCs w:val="20"/>
        </w:rPr>
        <w:t xml:space="preserve">Czy </w:t>
      </w:r>
      <w:r w:rsidRPr="65BA3C4B" w:rsidR="00C957FC">
        <w:rPr>
          <w:sz w:val="20"/>
          <w:szCs w:val="20"/>
          <w:lang w:val="pl-PL"/>
        </w:rPr>
        <w:t xml:space="preserve">potrafisz określić czym różnią się cechy osób z tej grupy </w:t>
      </w:r>
      <w:r w:rsidRPr="65BA3C4B" w:rsidR="005D3B1B">
        <w:rPr>
          <w:sz w:val="20"/>
          <w:szCs w:val="20"/>
          <w:lang w:val="pl-PL"/>
        </w:rPr>
        <w:t>wiekowej od osób trochę starszych lub trochę młodszych</w:t>
      </w:r>
      <w:r w:rsidRPr="65BA3C4B" w:rsidR="00C957FC">
        <w:rPr>
          <w:sz w:val="20"/>
          <w:szCs w:val="20"/>
          <w:lang w:val="pl-PL"/>
        </w:rPr>
        <w:t xml:space="preserve">  grupy wiekowej od grup</w:t>
      </w:r>
      <w:r w:rsidRPr="65BA3C4B" w:rsidR="005B02F3">
        <w:rPr>
          <w:sz w:val="20"/>
          <w:szCs w:val="20"/>
        </w:rPr>
        <w:t>?</w:t>
      </w:r>
    </w:p>
    <w:p w:rsidRPr="00241329" w:rsidR="00683903" w:rsidP="005D3B1B" w:rsidRDefault="00683903" w14:paraId="78CA0B20" w14:textId="7ADE1C34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5D3B1B">
        <w:rPr>
          <w:sz w:val="20"/>
          <w:lang w:val="pl-PL"/>
        </w:rPr>
        <w:t xml:space="preserve">potrafisz podać etapy rozwoju człowieka (wg dowolnej klasyfikacji)? </w:t>
      </w:r>
      <w:r w:rsidRPr="00241329" w:rsidR="00DE3F95">
        <w:rPr>
          <w:sz w:val="20"/>
          <w:lang w:val="pl-PL"/>
        </w:rPr>
        <w:t>Jakie są najważniejsze cechy tych etapów?</w:t>
      </w:r>
    </w:p>
    <w:p w:rsidR="005B02F3" w:rsidP="005B02F3" w:rsidRDefault="005B02F3" w14:paraId="41C8F396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4F438F" w:rsidP="005B02F3" w:rsidRDefault="004F438F" w14:paraId="7FC935B2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="005B02F3" w:rsidP="005B02F3" w:rsidRDefault="00DE3F95" w14:paraId="21F704E6" w14:textId="39E42D3C">
      <w:pPr>
        <w:pStyle w:val="Nagwek5"/>
        <w:rPr>
          <w:rFonts w:eastAsia="Arial"/>
          <w:sz w:val="24"/>
          <w:szCs w:val="24"/>
        </w:rPr>
      </w:pPr>
      <w:r w:rsidRPr="00241329">
        <w:rPr>
          <w:rFonts w:eastAsia="Arial"/>
          <w:sz w:val="24"/>
          <w:szCs w:val="24"/>
        </w:rPr>
        <w:t>Opisuje metody identyfikowania potrzeb członków grupy</w:t>
      </w:r>
      <w:r w:rsidRPr="00241329">
        <w:rPr>
          <w:rStyle w:val="Odwoanieprzypisudolnego"/>
          <w:rFonts w:eastAsia="Arial"/>
          <w:sz w:val="24"/>
          <w:szCs w:val="24"/>
          <w:vertAlign w:val="baseline"/>
        </w:rPr>
        <w:t xml:space="preserve"> </w:t>
      </w:r>
      <w:r w:rsidRPr="00241329" w:rsidR="005B02F3">
        <w:rPr>
          <w:rStyle w:val="Odwoanieprzypisudolnego"/>
          <w:rFonts w:eastAsia="Arial"/>
          <w:sz w:val="24"/>
          <w:szCs w:val="24"/>
        </w:rPr>
        <w:footnoteReference w:id="2"/>
      </w:r>
    </w:p>
    <w:p w:rsidRPr="00241329" w:rsidR="00241329" w:rsidP="00241329" w:rsidRDefault="00241329" w14:paraId="2F1C5E99" w14:textId="77777777">
      <w:pPr>
        <w:rPr>
          <w:lang w:val="x-none" w:eastAsia="ar-SA"/>
        </w:rPr>
      </w:pPr>
    </w:p>
    <w:p w:rsidRPr="00241329" w:rsidR="005B02F3" w:rsidP="005B02F3" w:rsidRDefault="005B02F3" w14:paraId="691193B6" w14:textId="3B3B3FD8">
      <w:pPr>
        <w:pStyle w:val="ZAwybr"/>
        <w:rPr>
          <w:sz w:val="20"/>
        </w:rPr>
      </w:pPr>
      <w:r w:rsidRPr="00241329">
        <w:rPr>
          <w:sz w:val="20"/>
        </w:rPr>
        <w:t xml:space="preserve">Czy potrafisz pozyskać wiedzę na temat potrzeb rozwojowych </w:t>
      </w:r>
      <w:r w:rsidRPr="00241329" w:rsidR="00DE3F95">
        <w:rPr>
          <w:sz w:val="20"/>
          <w:lang w:val="pl-PL"/>
        </w:rPr>
        <w:t>Członków Twojej grupy</w:t>
      </w:r>
      <w:r w:rsidRPr="00241329">
        <w:rPr>
          <w:sz w:val="20"/>
        </w:rPr>
        <w:t>?</w:t>
      </w:r>
    </w:p>
    <w:p w:rsidRPr="00241329" w:rsidR="005B02F3" w:rsidP="005B02F3" w:rsidRDefault="005B02F3" w14:paraId="6E7728E3" w14:textId="1ED0AB8A">
      <w:pPr>
        <w:pStyle w:val="ZAwybr"/>
        <w:rPr>
          <w:sz w:val="20"/>
        </w:rPr>
      </w:pPr>
      <w:r w:rsidRPr="00241329">
        <w:rPr>
          <w:sz w:val="20"/>
        </w:rPr>
        <w:t xml:space="preserve">Czy kiedykolwiek diagnozowałaś/diagnozowałeś potrzeby </w:t>
      </w:r>
      <w:r w:rsidRPr="00241329" w:rsidR="00DE3F95">
        <w:rPr>
          <w:sz w:val="20"/>
          <w:lang w:val="pl-PL"/>
        </w:rPr>
        <w:t>członków Twojej grupy</w:t>
      </w:r>
      <w:r w:rsidRPr="00241329">
        <w:rPr>
          <w:sz w:val="20"/>
        </w:rPr>
        <w:t>?</w:t>
      </w:r>
    </w:p>
    <w:p w:rsidRPr="00241329" w:rsidR="005B02F3" w:rsidP="65BA3C4B" w:rsidRDefault="005B02F3" w14:paraId="032A3D70" w14:textId="1A301ADD">
      <w:pPr>
        <w:pStyle w:val="ZAwybr"/>
        <w:rPr>
          <w:sz w:val="20"/>
          <w:szCs w:val="20"/>
        </w:rPr>
      </w:pPr>
      <w:r w:rsidRPr="105E13F7" w:rsidR="005B02F3">
        <w:rPr>
          <w:sz w:val="20"/>
          <w:szCs w:val="20"/>
        </w:rPr>
        <w:t xml:space="preserve">Czy </w:t>
      </w:r>
      <w:r w:rsidRPr="105E13F7" w:rsidR="00DE3F95">
        <w:rPr>
          <w:sz w:val="20"/>
          <w:szCs w:val="20"/>
          <w:lang w:val="pl-PL"/>
        </w:rPr>
        <w:t>zdarzyło Ci się rozmawiać z członkami Twojej grupy lub ich opiekunami na temat ich potrzeb?</w:t>
      </w:r>
    </w:p>
    <w:p w:rsidRPr="00241329" w:rsidR="005B02F3" w:rsidP="005B02F3" w:rsidRDefault="005B02F3" w14:paraId="3789C6AC" w14:textId="77777777">
      <w:pPr>
        <w:pStyle w:val="ZAwybr"/>
        <w:rPr>
          <w:sz w:val="20"/>
        </w:rPr>
      </w:pPr>
      <w:r w:rsidRPr="00241329">
        <w:rPr>
          <w:sz w:val="20"/>
        </w:rPr>
        <w:t xml:space="preserve">Czy znasz </w:t>
      </w:r>
      <w:r w:rsidRPr="00241329" w:rsidR="004E6942">
        <w:rPr>
          <w:sz w:val="20"/>
          <w:lang w:val="pl-PL"/>
        </w:rPr>
        <w:t xml:space="preserve">przynajmniej jedną </w:t>
      </w:r>
      <w:r w:rsidRPr="00241329" w:rsidR="004E6942">
        <w:rPr>
          <w:sz w:val="20"/>
        </w:rPr>
        <w:t>metodę</w:t>
      </w:r>
      <w:r w:rsidRPr="00241329">
        <w:rPr>
          <w:sz w:val="20"/>
        </w:rPr>
        <w:t xml:space="preserve"> diagnozowania potrzeb rozwojowych?</w:t>
      </w:r>
    </w:p>
    <w:p w:rsidR="00842BD7" w:rsidP="005B02F3" w:rsidRDefault="00842BD7" w14:paraId="0D0B940D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4F438F" w:rsidP="005B02F3" w:rsidRDefault="004F438F" w14:paraId="651DF3B5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="005B02F3" w:rsidP="005B02F3" w:rsidRDefault="00DE3F95" w14:paraId="3DF0F6FA" w14:textId="2278E86A">
      <w:pPr>
        <w:pStyle w:val="Nagwek5"/>
        <w:rPr>
          <w:rFonts w:eastAsia="Arial"/>
          <w:sz w:val="24"/>
          <w:szCs w:val="24"/>
        </w:rPr>
      </w:pPr>
      <w:r w:rsidRPr="00241329">
        <w:rPr>
          <w:rFonts w:eastAsia="Arial"/>
          <w:sz w:val="24"/>
          <w:szCs w:val="24"/>
        </w:rPr>
        <w:t>Omawia charakterystykę grupy, z którą pracował/a oraz środowiska jej działania.</w:t>
      </w:r>
      <w:r w:rsidRPr="00241329" w:rsidR="005B02F3">
        <w:rPr>
          <w:rStyle w:val="Odwoanieprzypisudolnego"/>
          <w:rFonts w:eastAsia="Arial"/>
          <w:sz w:val="24"/>
          <w:szCs w:val="24"/>
        </w:rPr>
        <w:footnoteReference w:id="3"/>
      </w:r>
    </w:p>
    <w:p w:rsidRPr="00241329" w:rsidR="00241329" w:rsidP="00241329" w:rsidRDefault="00241329" w14:paraId="6E65EA1F" w14:textId="77777777">
      <w:pPr>
        <w:rPr>
          <w:lang w:val="x-none" w:eastAsia="ar-SA"/>
        </w:rPr>
      </w:pPr>
    </w:p>
    <w:p w:rsidRPr="00241329" w:rsidR="005B02F3" w:rsidP="00656AD9" w:rsidRDefault="005B02F3" w14:paraId="69E00DE0" w14:textId="62EC0093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DE3F95">
        <w:rPr>
          <w:sz w:val="20"/>
          <w:lang w:val="pl-PL"/>
        </w:rPr>
        <w:t>potrafisz określić charakterystykę grupy, z którą pracujesz? (wiek, płeć, umiejętności, zainteresowania itp.</w:t>
      </w:r>
      <w:r w:rsidRPr="00241329">
        <w:rPr>
          <w:sz w:val="20"/>
        </w:rPr>
        <w:t>?</w:t>
      </w:r>
    </w:p>
    <w:p w:rsidRPr="00241329" w:rsidR="005B02F3" w:rsidP="105E13F7" w:rsidRDefault="005B02F3" w14:paraId="75A5BBC7" w14:textId="7B3B0CC2">
      <w:pPr>
        <w:pStyle w:val="ZAwybr"/>
        <w:rPr>
          <w:sz w:val="20"/>
          <w:szCs w:val="20"/>
        </w:rPr>
      </w:pPr>
      <w:r w:rsidRPr="105E13F7" w:rsidR="005B02F3">
        <w:rPr>
          <w:sz w:val="20"/>
          <w:szCs w:val="20"/>
        </w:rPr>
        <w:t xml:space="preserve">Czy </w:t>
      </w:r>
      <w:r w:rsidRPr="105E13F7" w:rsidR="00DE3F95">
        <w:rPr>
          <w:sz w:val="20"/>
          <w:szCs w:val="20"/>
          <w:lang w:val="pl-PL"/>
        </w:rPr>
        <w:t xml:space="preserve">planując działania grupy uwzględniasz cechy środowiska działania </w:t>
      </w:r>
      <w:r w:rsidRPr="105E13F7" w:rsidR="00DE3F95">
        <w:rPr>
          <w:sz w:val="20"/>
          <w:szCs w:val="20"/>
          <w:lang w:val="pl-PL"/>
        </w:rPr>
        <w:t>grupy</w:t>
      </w:r>
      <w:r w:rsidRPr="105E13F7" w:rsidR="005B02F3">
        <w:rPr>
          <w:sz w:val="20"/>
          <w:szCs w:val="20"/>
        </w:rPr>
        <w:t>?</w:t>
      </w:r>
    </w:p>
    <w:p w:rsidRPr="00241329" w:rsidR="005B02F3" w:rsidP="005B02F3" w:rsidRDefault="004E6942" w14:paraId="3882D05A" w14:textId="08F54EF3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DE3F95">
        <w:rPr>
          <w:sz w:val="20"/>
          <w:lang w:val="pl-PL"/>
        </w:rPr>
        <w:t xml:space="preserve">masz w </w:t>
      </w:r>
      <w:r w:rsidRPr="00241329" w:rsidR="009112BB">
        <w:rPr>
          <w:sz w:val="20"/>
          <w:lang w:val="pl-PL"/>
        </w:rPr>
        <w:t>środowisku</w:t>
      </w:r>
      <w:r w:rsidRPr="00241329" w:rsidR="00DE3F95">
        <w:rPr>
          <w:sz w:val="20"/>
          <w:lang w:val="pl-PL"/>
        </w:rPr>
        <w:t xml:space="preserve"> działania sojuszników, którzy wspierają Cię w pracy z grupą</w:t>
      </w:r>
      <w:r w:rsidRPr="00241329" w:rsidR="005B02F3">
        <w:rPr>
          <w:sz w:val="20"/>
        </w:rPr>
        <w:t>?</w:t>
      </w:r>
    </w:p>
    <w:p w:rsidR="005B02F3" w:rsidP="005B02F3" w:rsidRDefault="009112BB" w14:paraId="51B314B9" w14:textId="23C3AD5A">
      <w:pPr>
        <w:pStyle w:val="Nagwek5"/>
        <w:rPr>
          <w:rFonts w:eastAsia="Arial"/>
          <w:sz w:val="24"/>
          <w:szCs w:val="24"/>
        </w:rPr>
      </w:pPr>
      <w:r w:rsidRPr="00241329">
        <w:rPr>
          <w:rFonts w:eastAsia="Arial"/>
          <w:sz w:val="24"/>
          <w:szCs w:val="24"/>
        </w:rPr>
        <w:lastRenderedPageBreak/>
        <w:t>Opisuje różnice między potrzebami, celami oraz sposobami realizacji celów.</w:t>
      </w:r>
      <w:r w:rsidRPr="00241329" w:rsidR="005B02F3">
        <w:rPr>
          <w:rStyle w:val="Odwoanieprzypisudolnego"/>
          <w:rFonts w:eastAsia="Arial"/>
          <w:sz w:val="24"/>
          <w:szCs w:val="24"/>
        </w:rPr>
        <w:footnoteReference w:id="4"/>
      </w:r>
    </w:p>
    <w:p w:rsidRPr="00241329" w:rsidR="00241329" w:rsidP="00241329" w:rsidRDefault="00241329" w14:paraId="42E20092" w14:textId="77777777">
      <w:pPr>
        <w:rPr>
          <w:lang w:val="x-none" w:eastAsia="ar-SA"/>
        </w:rPr>
      </w:pPr>
    </w:p>
    <w:p w:rsidRPr="00241329" w:rsidR="005B02F3" w:rsidP="005B02F3" w:rsidRDefault="005B02F3" w14:paraId="452677A2" w14:textId="400F12EC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9112BB">
        <w:rPr>
          <w:sz w:val="20"/>
          <w:lang w:val="pl-PL"/>
        </w:rPr>
        <w:t>potrafisz opisać różnicę pomiędzy potrzebą, celem wychowawczym i sposobem realizacji celu</w:t>
      </w:r>
      <w:r w:rsidRPr="00241329">
        <w:rPr>
          <w:sz w:val="20"/>
        </w:rPr>
        <w:t>?</w:t>
      </w:r>
    </w:p>
    <w:p w:rsidRPr="00241329" w:rsidR="005B02F3" w:rsidP="005B02F3" w:rsidRDefault="005B02F3" w14:paraId="13F5AC68" w14:textId="7D162643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9112BB">
        <w:rPr>
          <w:sz w:val="20"/>
          <w:lang w:val="pl-PL"/>
        </w:rPr>
        <w:t>potrafisz podać przykład celu wychowawczego, który jest wynikiem potrzeb członków Twojej grupy</w:t>
      </w:r>
      <w:r w:rsidRPr="00241329">
        <w:rPr>
          <w:sz w:val="20"/>
        </w:rPr>
        <w:t>?</w:t>
      </w:r>
    </w:p>
    <w:p w:rsidRPr="00241329" w:rsidR="005B02F3" w:rsidP="65BA3C4B" w:rsidRDefault="005B02F3" w14:paraId="61932103" w14:textId="277CB757">
      <w:pPr>
        <w:pStyle w:val="ZAwybr"/>
        <w:rPr>
          <w:sz w:val="20"/>
          <w:szCs w:val="20"/>
        </w:rPr>
      </w:pPr>
      <w:r w:rsidRPr="65BA3C4B" w:rsidR="005B02F3">
        <w:rPr>
          <w:sz w:val="20"/>
          <w:szCs w:val="20"/>
        </w:rPr>
        <w:t xml:space="preserve">Czy </w:t>
      </w:r>
      <w:r w:rsidRPr="65BA3C4B" w:rsidR="009112BB">
        <w:rPr>
          <w:sz w:val="20"/>
          <w:szCs w:val="20"/>
          <w:lang w:val="pl-PL"/>
        </w:rPr>
        <w:t>potrafisz uzasadnić w jaki sposób działanie podejmowane w grupie przyczynia się do realizacji wybranego celu wychowawczego?</w:t>
      </w:r>
    </w:p>
    <w:p w:rsidR="005B02F3" w:rsidP="005B02F3" w:rsidRDefault="005B02F3" w14:paraId="4101652C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241329" w:rsidP="005B02F3" w:rsidRDefault="00241329" w14:paraId="36A37D96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="005B02F3" w:rsidP="005B02F3" w:rsidRDefault="009112BB" w14:paraId="65023706" w14:textId="2F2ED3F7">
      <w:pPr>
        <w:pStyle w:val="Nagwek5"/>
        <w:rPr>
          <w:rFonts w:eastAsia="Arial"/>
          <w:sz w:val="24"/>
          <w:szCs w:val="24"/>
        </w:rPr>
      </w:pPr>
      <w:r w:rsidRPr="00241329">
        <w:rPr>
          <w:rFonts w:eastAsia="Arial"/>
          <w:sz w:val="24"/>
          <w:szCs w:val="24"/>
        </w:rPr>
        <w:t>Na podstawie analizy indywidualnych potrzeb członków grupy oraz charakterystyki grupy i jej środowiska działania określa cele wychowawcze dla grupy i uzasadnia ich wybór</w:t>
      </w:r>
      <w:r w:rsidRPr="00241329">
        <w:rPr>
          <w:rStyle w:val="Odwoanieprzypisudolnego"/>
          <w:rFonts w:eastAsia="Arial"/>
          <w:sz w:val="24"/>
          <w:szCs w:val="24"/>
          <w:vertAlign w:val="baseline"/>
        </w:rPr>
        <w:t xml:space="preserve"> </w:t>
      </w:r>
      <w:r w:rsidRPr="00241329" w:rsidR="005B02F3">
        <w:rPr>
          <w:rStyle w:val="Odwoanieprzypisudolnego"/>
          <w:rFonts w:eastAsia="Arial"/>
          <w:sz w:val="24"/>
          <w:szCs w:val="24"/>
        </w:rPr>
        <w:footnoteReference w:id="5"/>
      </w:r>
    </w:p>
    <w:p w:rsidRPr="00241329" w:rsidR="00241329" w:rsidP="00241329" w:rsidRDefault="00241329" w14:paraId="733CB003" w14:textId="77777777">
      <w:pPr>
        <w:rPr>
          <w:lang w:val="x-none" w:eastAsia="ar-SA"/>
        </w:rPr>
      </w:pPr>
    </w:p>
    <w:p w:rsidRPr="00241329" w:rsidR="009112BB" w:rsidP="009112BB" w:rsidRDefault="009112BB" w14:paraId="0F133F5F" w14:textId="6293D23E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podać przykład celu wychowawczego, który jest odpowiada na potrzeby członków Twojej grupy</w:t>
      </w:r>
      <w:r w:rsidRPr="00241329">
        <w:rPr>
          <w:sz w:val="20"/>
        </w:rPr>
        <w:t>?</w:t>
      </w:r>
    </w:p>
    <w:p w:rsidRPr="00241329" w:rsidR="005B02F3" w:rsidP="005B02F3" w:rsidRDefault="009112BB" w14:paraId="259023F5" w14:textId="0608DA45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podać przykład celu wychowawczego, który odpowiada na potrzeby środowiska, w którym działa Twoja grupa</w:t>
      </w:r>
      <w:r w:rsidRPr="00241329" w:rsidR="005B02F3">
        <w:rPr>
          <w:sz w:val="20"/>
        </w:rPr>
        <w:t>?</w:t>
      </w:r>
    </w:p>
    <w:p w:rsidR="005B02F3" w:rsidP="005B02F3" w:rsidRDefault="005B02F3" w14:paraId="382A2C31" w14:textId="09116279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5D2BEF">
        <w:rPr>
          <w:sz w:val="20"/>
          <w:lang w:val="pl-PL"/>
        </w:rPr>
        <w:t xml:space="preserve">tworząc cele wychowawcze </w:t>
      </w:r>
      <w:r w:rsidRPr="00241329">
        <w:rPr>
          <w:sz w:val="20"/>
        </w:rPr>
        <w:t>uwzględniasz specyfikę grupy, np. wiek, wykształcenie, możliwości fizyczne?</w:t>
      </w:r>
    </w:p>
    <w:p w:rsidR="00241329" w:rsidP="00241329" w:rsidRDefault="00241329" w14:paraId="421556FC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241329" w:rsidP="00241329" w:rsidRDefault="00241329" w14:paraId="3915B17E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="005B02F3" w:rsidP="005B02F3" w:rsidRDefault="005D2BEF" w14:paraId="68345CDA" w14:textId="19BCEBFD">
      <w:pPr>
        <w:pStyle w:val="Nagwek5"/>
        <w:rPr>
          <w:sz w:val="24"/>
          <w:szCs w:val="24"/>
        </w:rPr>
      </w:pPr>
      <w:r w:rsidRPr="00241329">
        <w:rPr>
          <w:sz w:val="24"/>
          <w:szCs w:val="24"/>
        </w:rPr>
        <w:t>Omawia program pracy wychowawczej.</w:t>
      </w:r>
    </w:p>
    <w:p w:rsidRPr="00241329" w:rsidR="00241329" w:rsidP="00241329" w:rsidRDefault="00241329" w14:paraId="7A394E29" w14:textId="77777777">
      <w:pPr>
        <w:rPr>
          <w:lang w:val="x-none" w:eastAsia="ar-SA"/>
        </w:rPr>
      </w:pPr>
    </w:p>
    <w:p w:rsidRPr="00241329" w:rsidR="005B02F3" w:rsidP="005B02F3" w:rsidRDefault="005B02F3" w14:paraId="0669293E" w14:textId="72FB7B11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 w:rsidR="005D2BEF">
        <w:rPr>
          <w:sz w:val="20"/>
          <w:lang w:val="pl-PL"/>
        </w:rPr>
        <w:t>dla każdego celu wychowawczego Twojej grupy jesteś w stanie wskazać działania, które pomagały go osiągnąć?</w:t>
      </w:r>
    </w:p>
    <w:p w:rsidR="005D2BEF" w:rsidP="005D2BEF" w:rsidRDefault="005D2BEF" w14:paraId="5F69FFCF" w14:textId="77777777">
      <w:pPr>
        <w:rPr>
          <w:sz w:val="24"/>
          <w:szCs w:val="24"/>
          <w:lang w:val="x-none" w:eastAsia="ar-SA"/>
        </w:rPr>
      </w:pPr>
    </w:p>
    <w:p w:rsidRPr="00241329" w:rsidR="00241329" w:rsidP="005D2BEF" w:rsidRDefault="00241329" w14:paraId="10470BFD" w14:textId="77777777">
      <w:pPr>
        <w:rPr>
          <w:sz w:val="24"/>
          <w:szCs w:val="24"/>
          <w:lang w:val="x-none" w:eastAsia="ar-SA"/>
        </w:rPr>
      </w:pPr>
    </w:p>
    <w:p w:rsidR="005D2BEF" w:rsidP="005D2BEF" w:rsidRDefault="005D2BEF" w14:paraId="008780C5" w14:textId="1363E3E0">
      <w:pPr>
        <w:pStyle w:val="Nagwek5"/>
        <w:rPr>
          <w:rFonts w:eastAsia="Arial"/>
          <w:sz w:val="24"/>
          <w:szCs w:val="24"/>
          <w:lang w:val="pl-PL"/>
        </w:rPr>
      </w:pPr>
      <w:r w:rsidRPr="00241329">
        <w:rPr>
          <w:sz w:val="24"/>
          <w:szCs w:val="24"/>
        </w:rPr>
        <w:t>Wymienia i opisuje przykładowe aktywizujące metody pracy z grupą</w:t>
      </w:r>
      <w:r w:rsidRPr="00241329">
        <w:rPr>
          <w:rStyle w:val="Odwoanieprzypisudolnego"/>
          <w:rFonts w:eastAsia="Arial"/>
          <w:sz w:val="24"/>
          <w:szCs w:val="24"/>
          <w:lang w:val="pl-PL"/>
        </w:rPr>
        <w:t xml:space="preserve"> </w:t>
      </w:r>
    </w:p>
    <w:p w:rsidRPr="00241329" w:rsidR="00241329" w:rsidP="00241329" w:rsidRDefault="00241329" w14:paraId="03786A77" w14:textId="77777777">
      <w:pPr>
        <w:rPr>
          <w:lang w:eastAsia="ar-SA"/>
        </w:rPr>
      </w:pPr>
    </w:p>
    <w:p w:rsidRPr="00241329" w:rsidR="005D2BEF" w:rsidP="005D2BEF" w:rsidRDefault="005D2BEF" w14:paraId="30040096" w14:textId="522F48E4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podać co najmniej pięć aktywizujących form (metod) pracy z grupą?</w:t>
      </w:r>
    </w:p>
    <w:p w:rsidRPr="00241329" w:rsidR="005D2BEF" w:rsidP="005D2BEF" w:rsidRDefault="005D2BEF" w14:paraId="24974DD0" w14:textId="7DB54559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podać przykładowe zastosowanie  lub cel użycia dla każdej z nich</w:t>
      </w:r>
      <w:r w:rsidRPr="00241329">
        <w:rPr>
          <w:sz w:val="20"/>
        </w:rPr>
        <w:t>?</w:t>
      </w:r>
    </w:p>
    <w:p w:rsidR="005D2BEF" w:rsidP="005D2BEF" w:rsidRDefault="005D2BEF" w14:paraId="68B2FEE3" w14:textId="77777777">
      <w:pPr>
        <w:rPr>
          <w:sz w:val="20"/>
          <w:szCs w:val="20"/>
          <w:lang w:val="x-none" w:eastAsia="ar-SA"/>
        </w:rPr>
      </w:pPr>
    </w:p>
    <w:p w:rsidRPr="00241329" w:rsidR="00241329" w:rsidP="005D2BEF" w:rsidRDefault="00241329" w14:paraId="10A39AE4" w14:textId="77777777">
      <w:pPr>
        <w:rPr>
          <w:sz w:val="20"/>
          <w:szCs w:val="20"/>
          <w:lang w:val="x-none" w:eastAsia="ar-SA"/>
        </w:rPr>
      </w:pPr>
    </w:p>
    <w:p w:rsidR="005D2BEF" w:rsidP="005D2BEF" w:rsidRDefault="005D2BEF" w14:paraId="35E92A99" w14:textId="7A29C61D">
      <w:pPr>
        <w:pStyle w:val="Nagwek5"/>
        <w:rPr>
          <w:sz w:val="24"/>
          <w:szCs w:val="24"/>
        </w:rPr>
      </w:pPr>
      <w:r w:rsidRPr="00241329">
        <w:rPr>
          <w:sz w:val="24"/>
          <w:szCs w:val="24"/>
        </w:rPr>
        <w:t>Wskazuje, w jaki sposób wymienione metody pracy z grupą posłużyły realizacji wyznaczonych celów wychowawczych.</w:t>
      </w:r>
    </w:p>
    <w:p w:rsidRPr="00241329" w:rsidR="00241329" w:rsidP="00241329" w:rsidRDefault="00241329" w14:paraId="3D991C8A" w14:textId="77777777">
      <w:pPr>
        <w:rPr>
          <w:lang w:val="x-none" w:eastAsia="ar-SA"/>
        </w:rPr>
      </w:pPr>
    </w:p>
    <w:p w:rsidRPr="00241329" w:rsidR="005D2BEF" w:rsidP="005D2BEF" w:rsidRDefault="005D2BEF" w14:paraId="4D140B25" w14:textId="186D8145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podać co najmniej pięć działań lub aktywności podejmowanych z grupą, w których użyłaś/użyłeś aktywizujących form (metod) pracy z grupą</w:t>
      </w:r>
      <w:r w:rsidRPr="00241329">
        <w:rPr>
          <w:sz w:val="20"/>
        </w:rPr>
        <w:t>?</w:t>
      </w:r>
    </w:p>
    <w:p w:rsidRPr="00241329" w:rsidR="005D2BEF" w:rsidP="005D2BEF" w:rsidRDefault="005D2BEF" w14:paraId="14FC62EF" w14:textId="1DDAB26F">
      <w:pPr>
        <w:pStyle w:val="ZAwybr"/>
        <w:rPr>
          <w:sz w:val="20"/>
        </w:rPr>
      </w:pPr>
      <w:r w:rsidRPr="00241329">
        <w:rPr>
          <w:sz w:val="20"/>
        </w:rPr>
        <w:t xml:space="preserve">Czy </w:t>
      </w:r>
      <w:r w:rsidRPr="00241329">
        <w:rPr>
          <w:sz w:val="20"/>
          <w:lang w:val="pl-PL"/>
        </w:rPr>
        <w:t>potrafisz wskazać w jaki sposób te działania lub aktywności sprzyjały realizacji celów wychowawczych</w:t>
      </w:r>
      <w:r w:rsidRPr="00241329">
        <w:rPr>
          <w:sz w:val="20"/>
        </w:rPr>
        <w:t>?</w:t>
      </w:r>
    </w:p>
    <w:p w:rsidR="005D2BEF" w:rsidP="005D2BEF" w:rsidRDefault="005D2BEF" w14:paraId="342774A7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Pr="00241329" w:rsidR="00241329" w:rsidP="005D2BEF" w:rsidRDefault="00241329" w14:paraId="6F79D638" w14:textId="77777777">
      <w:pPr>
        <w:pStyle w:val="ZAwybr"/>
        <w:numPr>
          <w:ilvl w:val="0"/>
          <w:numId w:val="0"/>
        </w:numPr>
        <w:ind w:left="385"/>
        <w:rPr>
          <w:sz w:val="20"/>
        </w:rPr>
      </w:pPr>
    </w:p>
    <w:p w:rsidR="005D2BEF" w:rsidP="005D2BEF" w:rsidRDefault="005D2BEF" w14:paraId="37D14963" w14:textId="73D92813">
      <w:pPr>
        <w:pStyle w:val="Nagwek5"/>
        <w:rPr>
          <w:sz w:val="24"/>
          <w:szCs w:val="24"/>
        </w:rPr>
      </w:pPr>
      <w:r w:rsidRPr="65BA3C4B" w:rsidR="005D2BEF">
        <w:rPr>
          <w:sz w:val="24"/>
          <w:szCs w:val="24"/>
        </w:rPr>
        <w:t>Wyjaśnia, w jaki sposób w stworzonym planie działania uwzględnił/a zasoby (materialne, kompetencyjne) grupy i otoczenia.</w:t>
      </w:r>
    </w:p>
    <w:p w:rsidRPr="00241329" w:rsidR="00241329" w:rsidP="00241329" w:rsidRDefault="00241329" w14:paraId="35E8B4A6" w14:textId="77777777">
      <w:pPr>
        <w:rPr>
          <w:lang w:val="x-none" w:eastAsia="ar-SA"/>
        </w:rPr>
      </w:pPr>
    </w:p>
    <w:p w:rsidRPr="00241329" w:rsidR="005D2BEF" w:rsidP="105E13F7" w:rsidRDefault="005D2BEF" w14:paraId="72F936D3" w14:textId="6C1CEAE8">
      <w:pPr>
        <w:pStyle w:val="ZAwybr"/>
        <w:rPr>
          <w:sz w:val="20"/>
          <w:szCs w:val="20"/>
        </w:rPr>
      </w:pPr>
      <w:r w:rsidRPr="105E13F7" w:rsidR="005D2BEF">
        <w:rPr>
          <w:sz w:val="20"/>
          <w:szCs w:val="20"/>
        </w:rPr>
        <w:t xml:space="preserve">Czy </w:t>
      </w:r>
      <w:r w:rsidRPr="105E13F7" w:rsidR="005D2BEF">
        <w:rPr>
          <w:sz w:val="20"/>
          <w:szCs w:val="20"/>
          <w:lang w:val="pl-PL"/>
        </w:rPr>
        <w:t xml:space="preserve">potrafisz </w:t>
      </w:r>
      <w:r w:rsidRPr="105E13F7" w:rsidR="006E3F72">
        <w:rPr>
          <w:sz w:val="20"/>
          <w:szCs w:val="20"/>
          <w:lang w:val="pl-PL"/>
        </w:rPr>
        <w:t>wskazać w swoim planie pracy z grupą przykład działania, które wykorzystywało umiejętności i zdolności członków grupy?</w:t>
      </w:r>
    </w:p>
    <w:p w:rsidRPr="00241329" w:rsidR="006E3F72" w:rsidP="65BA3C4B" w:rsidRDefault="006E3F72" w14:paraId="221BC16F" w14:textId="7AA4166B">
      <w:pPr>
        <w:pStyle w:val="ZAwybr"/>
        <w:rPr>
          <w:sz w:val="20"/>
          <w:szCs w:val="20"/>
        </w:rPr>
      </w:pPr>
      <w:r w:rsidRPr="65BA3C4B" w:rsidR="006E3F72">
        <w:rPr>
          <w:sz w:val="20"/>
          <w:szCs w:val="20"/>
        </w:rPr>
        <w:t xml:space="preserve">Czy </w:t>
      </w:r>
      <w:r w:rsidRPr="65BA3C4B" w:rsidR="006E3F72">
        <w:rPr>
          <w:sz w:val="20"/>
          <w:szCs w:val="20"/>
          <w:lang w:val="pl-PL"/>
        </w:rPr>
        <w:t xml:space="preserve">potrafisz wskazać w swoim planie pracy z grupą przykład działania, które wykorzystywało zasoby materialne będące w dyspozycji grupy (posiadany sprzęt, środki ze składek i innych przychodów grupy)? </w:t>
      </w:r>
    </w:p>
    <w:p w:rsidRPr="00ED5AAD" w:rsidR="006E3F72" w:rsidP="65BA3C4B" w:rsidRDefault="006E3F72" w14:paraId="7C853396" w14:textId="591A424B">
      <w:pPr>
        <w:pStyle w:val="ZAwybr"/>
        <w:rPr>
          <w:sz w:val="20"/>
          <w:szCs w:val="20"/>
        </w:rPr>
      </w:pPr>
      <w:r w:rsidRPr="65BA3C4B" w:rsidR="006E3F72">
        <w:rPr>
          <w:sz w:val="20"/>
          <w:szCs w:val="20"/>
        </w:rPr>
        <w:t xml:space="preserve">Czy </w:t>
      </w:r>
      <w:r w:rsidRPr="65BA3C4B" w:rsidR="006E3F72">
        <w:rPr>
          <w:sz w:val="20"/>
          <w:szCs w:val="20"/>
          <w:lang w:val="pl-PL"/>
        </w:rPr>
        <w:t>potrafisz wskazać w swoim planie pracy z grupą przykład działania, które wykorzystywało zasoby otoczenia, w którym działa grupa (szkoła, parafia, szczep, hufiec itp.)?</w:t>
      </w:r>
    </w:p>
    <w:p w:rsidRPr="00241329" w:rsidR="00ED5AAD" w:rsidP="00ED5AAD" w:rsidRDefault="00ED5AAD" w14:paraId="01102082" w14:textId="77777777">
      <w:pPr>
        <w:pStyle w:val="ZAwybr"/>
        <w:numPr>
          <w:ilvl w:val="0"/>
          <w:numId w:val="0"/>
        </w:numPr>
        <w:ind w:left="385" w:hanging="357"/>
        <w:rPr>
          <w:sz w:val="20"/>
        </w:rPr>
      </w:pPr>
    </w:p>
    <w:p w:rsidR="00241329" w:rsidP="00241329" w:rsidRDefault="00241329" w14:paraId="3B6707F7" w14:textId="77777777">
      <w:pPr>
        <w:pStyle w:val="ZAwybr"/>
        <w:numPr>
          <w:ilvl w:val="0"/>
          <w:numId w:val="0"/>
        </w:numPr>
        <w:ind w:left="385" w:hanging="357"/>
        <w:rPr>
          <w:sz w:val="20"/>
          <w:lang w:val="pl-PL"/>
        </w:rPr>
      </w:pPr>
    </w:p>
    <w:p w:rsidRPr="00241329" w:rsidR="00916DE3" w:rsidP="00916DE3" w:rsidRDefault="00916DE3" w14:paraId="7112F028" w14:textId="77777777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sz w:val="28"/>
          <w:szCs w:val="28"/>
          <w:lang w:val="pl-PL"/>
        </w:rPr>
      </w:pPr>
      <w:r w:rsidRPr="00241329">
        <w:rPr>
          <w:sz w:val="28"/>
          <w:szCs w:val="28"/>
          <w:lang w:val="pl-PL"/>
        </w:rPr>
        <w:lastRenderedPageBreak/>
        <w:t>ZESTAW EFEKTÓW UCZENIA SIĘ:</w:t>
      </w:r>
    </w:p>
    <w:p w:rsidRPr="00241329" w:rsidR="00916DE3" w:rsidP="65BA3C4B" w:rsidRDefault="00241329" w14:paraId="197F0FCF" w14:textId="7A0ED46E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b w:val="1"/>
          <w:bCs w:val="1"/>
          <w:sz w:val="28"/>
          <w:szCs w:val="28"/>
          <w:lang w:val="pl-PL"/>
        </w:rPr>
      </w:pPr>
      <w:r w:rsidRPr="65BA3C4B" w:rsidR="00241329">
        <w:rPr>
          <w:b w:val="1"/>
          <w:bCs w:val="1"/>
          <w:sz w:val="28"/>
          <w:szCs w:val="28"/>
          <w:lang w:val="pl-PL"/>
        </w:rPr>
        <w:t>REALIZOWANIE PRACY WYCHOWA</w:t>
      </w:r>
      <w:r w:rsidRPr="65BA3C4B" w:rsidR="006E3F72">
        <w:rPr>
          <w:b w:val="1"/>
          <w:bCs w:val="1"/>
          <w:sz w:val="28"/>
          <w:szCs w:val="28"/>
          <w:lang w:val="pl-PL"/>
        </w:rPr>
        <w:t>WCZEJ</w:t>
      </w:r>
    </w:p>
    <w:p w:rsidR="00916DE3" w:rsidP="005B02F3" w:rsidRDefault="00916DE3" w14:paraId="1F72F646" w14:textId="77777777">
      <w:pPr>
        <w:rPr>
          <w:lang w:val="x-none" w:eastAsia="ar-SA"/>
        </w:rPr>
      </w:pPr>
    </w:p>
    <w:p w:rsidR="00916DE3" w:rsidP="00916DE3" w:rsidRDefault="00763DE1" w14:paraId="728136AB" w14:textId="5C5FA542">
      <w:pPr>
        <w:pStyle w:val="Nagwek5"/>
        <w:rPr>
          <w:rFonts w:eastAsia="Arial"/>
          <w:sz w:val="24"/>
          <w:szCs w:val="24"/>
          <w:lang w:val="pl-PL"/>
        </w:rPr>
      </w:pPr>
      <w:r w:rsidRPr="004F438F">
        <w:rPr>
          <w:rFonts w:eastAsia="Arial"/>
          <w:sz w:val="24"/>
          <w:szCs w:val="24"/>
          <w:lang w:val="pl-PL"/>
        </w:rPr>
        <w:t>Omawia uwarunkowania prawne dotyczące pracy wychowawczej z dziećmi i młodzieżą wynikające z obowiązujących przepisów</w:t>
      </w:r>
      <w:r w:rsidRPr="004F438F">
        <w:rPr>
          <w:rStyle w:val="Odwoanieprzypisudolnego"/>
          <w:rFonts w:eastAsia="Arial"/>
          <w:sz w:val="24"/>
          <w:szCs w:val="24"/>
          <w:vertAlign w:val="baseline"/>
          <w:lang w:val="pl-PL"/>
        </w:rPr>
        <w:t xml:space="preserve"> </w:t>
      </w:r>
    </w:p>
    <w:p w:rsidRPr="004F438F" w:rsidR="00916DE3" w:rsidP="00916DE3" w:rsidRDefault="00683903" w14:paraId="331510CF" w14:textId="6FE578E5">
      <w:pPr>
        <w:pStyle w:val="ZAwybr"/>
        <w:rPr>
          <w:sz w:val="20"/>
        </w:rPr>
      </w:pPr>
      <w:r w:rsidRPr="004F438F">
        <w:rPr>
          <w:sz w:val="20"/>
        </w:rPr>
        <w:t xml:space="preserve">Czy </w:t>
      </w:r>
      <w:r w:rsidRPr="004F438F" w:rsidR="00763DE1">
        <w:rPr>
          <w:sz w:val="20"/>
          <w:lang w:val="pl-PL"/>
        </w:rPr>
        <w:t>wiesz jakie akty prawne mają bezpośredni lub pośredni wpływ na prowadzenie przez Ciebie pracy wychowawczej</w:t>
      </w:r>
      <w:r w:rsidRPr="004F438F">
        <w:rPr>
          <w:sz w:val="20"/>
        </w:rPr>
        <w:t>?</w:t>
      </w:r>
    </w:p>
    <w:p w:rsidRPr="004F438F" w:rsidR="00763DE1" w:rsidP="00916DE3" w:rsidRDefault="00763DE1" w14:paraId="515BE772" w14:textId="404957A0">
      <w:pPr>
        <w:pStyle w:val="ZAwybr"/>
        <w:rPr>
          <w:sz w:val="20"/>
        </w:rPr>
      </w:pPr>
      <w:r w:rsidRPr="004F438F">
        <w:rPr>
          <w:sz w:val="20"/>
          <w:lang w:val="pl-PL"/>
        </w:rPr>
        <w:t xml:space="preserve">Czy znasz najważniejsze uwarunkowania wynikające z tych przepisów, które mają wpływ na pracę z grupą. </w:t>
      </w:r>
    </w:p>
    <w:p w:rsidRPr="004F438F" w:rsidR="00916DE3" w:rsidP="00916DE3" w:rsidRDefault="00916DE3" w14:paraId="2A14654B" w14:textId="39221D96">
      <w:pPr>
        <w:pStyle w:val="ZAwybr"/>
        <w:rPr>
          <w:sz w:val="20"/>
        </w:rPr>
      </w:pPr>
      <w:r w:rsidRPr="004F438F">
        <w:rPr>
          <w:sz w:val="20"/>
        </w:rPr>
        <w:t xml:space="preserve">Czy </w:t>
      </w:r>
      <w:r w:rsidRPr="004F438F" w:rsidR="00763DE1">
        <w:rPr>
          <w:sz w:val="20"/>
          <w:lang w:val="pl-PL"/>
        </w:rPr>
        <w:t>znasz instrukcje i regulaminy obowiązujące w Twojej organizacji</w:t>
      </w:r>
      <w:r w:rsidRPr="004F438F">
        <w:rPr>
          <w:sz w:val="20"/>
        </w:rPr>
        <w:t>?</w:t>
      </w:r>
    </w:p>
    <w:p w:rsidR="004F438F" w:rsidP="00916DE3" w:rsidRDefault="004F438F" w14:paraId="41A96E31" w14:textId="77777777">
      <w:pPr>
        <w:pStyle w:val="ZAwybr"/>
        <w:numPr>
          <w:ilvl w:val="0"/>
          <w:numId w:val="0"/>
        </w:numPr>
        <w:ind w:left="385"/>
      </w:pPr>
    </w:p>
    <w:p w:rsidR="00916DE3" w:rsidP="00916DE3" w:rsidRDefault="00241329" w14:paraId="06741B94" w14:textId="5C53B628">
      <w:pPr>
        <w:pStyle w:val="Nagwek5"/>
        <w:rPr>
          <w:rFonts w:eastAsia="Arial"/>
          <w:sz w:val="24"/>
          <w:szCs w:val="24"/>
          <w:lang w:val="pl-PL"/>
        </w:rPr>
      </w:pPr>
      <w:r w:rsidRPr="004F438F">
        <w:rPr>
          <w:rFonts w:eastAsia="Arial"/>
          <w:sz w:val="24"/>
          <w:szCs w:val="24"/>
          <w:lang w:val="pl-PL"/>
        </w:rPr>
        <w:t>Wymienia i opisuje fazy procesu grupowego, uwzględniając różnice w procesie grupowym związane z wiekiem uczestników</w:t>
      </w:r>
      <w:r w:rsidRPr="004F438F">
        <w:rPr>
          <w:rStyle w:val="Odwoanieprzypisudolnego"/>
          <w:rFonts w:eastAsia="Arial"/>
          <w:sz w:val="24"/>
          <w:szCs w:val="24"/>
          <w:vertAlign w:val="baseline"/>
          <w:lang w:val="pl-PL"/>
        </w:rPr>
        <w:t xml:space="preserve"> </w:t>
      </w:r>
    </w:p>
    <w:p w:rsidRPr="004F438F" w:rsidR="00916DE3" w:rsidP="00916DE3" w:rsidRDefault="00916DE3" w14:paraId="5A6FF385" w14:textId="1EDADCDA">
      <w:pPr>
        <w:pStyle w:val="ZAwybr"/>
        <w:rPr>
          <w:sz w:val="20"/>
        </w:rPr>
      </w:pPr>
      <w:r w:rsidRPr="004F438F">
        <w:rPr>
          <w:sz w:val="20"/>
        </w:rPr>
        <w:t xml:space="preserve">Czy </w:t>
      </w:r>
      <w:r w:rsidRPr="004F438F" w:rsidR="00241329">
        <w:rPr>
          <w:sz w:val="20"/>
          <w:lang w:val="pl-PL"/>
        </w:rPr>
        <w:t>potrafisz opisać fazy procesu grupowego</w:t>
      </w:r>
      <w:r w:rsidRPr="004F438F">
        <w:rPr>
          <w:sz w:val="20"/>
        </w:rPr>
        <w:t>?</w:t>
      </w:r>
    </w:p>
    <w:p w:rsidRPr="004F438F" w:rsidR="00D26024" w:rsidP="105E13F7" w:rsidRDefault="00241329" w14:paraId="1114CD10" w14:textId="7F785EE8">
      <w:pPr>
        <w:pStyle w:val="ZAwybr"/>
        <w:rPr>
          <w:sz w:val="20"/>
          <w:szCs w:val="20"/>
        </w:rPr>
      </w:pPr>
      <w:r w:rsidRPr="105E13F7" w:rsidR="00241329">
        <w:rPr>
          <w:sz w:val="20"/>
          <w:szCs w:val="20"/>
        </w:rPr>
        <w:t>Czy poszczególne fazy procesu grupowego różnią się w zależności od wieku uczestników?</w:t>
      </w:r>
    </w:p>
    <w:p w:rsidR="00916DE3" w:rsidP="005B02F3" w:rsidRDefault="00916DE3" w14:paraId="6537F28F" w14:textId="77777777">
      <w:pPr>
        <w:rPr>
          <w:lang w:val="x-none" w:eastAsia="ar-SA"/>
        </w:rPr>
      </w:pPr>
    </w:p>
    <w:p w:rsidRPr="00ED5AAD" w:rsidR="00916DE3" w:rsidP="00916DE3" w:rsidRDefault="00241329" w14:paraId="7F864BA8" w14:textId="12800CED">
      <w:pPr>
        <w:pStyle w:val="Nagwek5"/>
        <w:rPr>
          <w:rFonts w:eastAsia="Arial"/>
          <w:sz w:val="24"/>
          <w:szCs w:val="24"/>
          <w:lang w:val="pl-PL"/>
        </w:rPr>
      </w:pPr>
      <w:r w:rsidRPr="00ED5AAD">
        <w:rPr>
          <w:rFonts w:eastAsia="Arial"/>
          <w:sz w:val="24"/>
          <w:szCs w:val="24"/>
          <w:lang w:val="pl-PL"/>
        </w:rPr>
        <w:t>Omawia zasady komunikacji interpersonalnej (np. aktywne słuchanie).</w:t>
      </w:r>
    </w:p>
    <w:p w:rsidRPr="00ED5AAD" w:rsidR="00241329" w:rsidP="4EE288ED" w:rsidRDefault="00241329" w14:paraId="0FB1EB64" w14:textId="77777777">
      <w:pPr>
        <w:pStyle w:val="ZAwybr"/>
        <w:rPr>
          <w:sz w:val="20"/>
        </w:rPr>
      </w:pPr>
      <w:r w:rsidRPr="00ED5AAD">
        <w:rPr>
          <w:sz w:val="20"/>
          <w:lang w:val="pl-PL"/>
        </w:rPr>
        <w:t>Czy potrafisz wskazać zasady komunikacji interpersonalnej?</w:t>
      </w:r>
    </w:p>
    <w:p w:rsidRPr="00ED5AAD" w:rsidR="00D26024" w:rsidP="4EE288ED" w:rsidRDefault="00241329" w14:paraId="7F2FA4A3" w14:textId="262DAA9E">
      <w:pPr>
        <w:pStyle w:val="ZAwybr"/>
        <w:rPr>
          <w:sz w:val="20"/>
        </w:rPr>
      </w:pPr>
      <w:r w:rsidRPr="00ED5AAD">
        <w:rPr>
          <w:sz w:val="20"/>
          <w:lang w:val="pl-PL"/>
        </w:rPr>
        <w:t xml:space="preserve">Czy </w:t>
      </w:r>
      <w:r w:rsidRPr="00ED5AAD" w:rsidR="00ED5AAD">
        <w:rPr>
          <w:sz w:val="20"/>
          <w:lang w:val="pl-PL"/>
        </w:rPr>
        <w:t>stosujesz je podczas pracy z grupą</w:t>
      </w:r>
      <w:r w:rsidRPr="00ED5AAD" w:rsidR="00D26024">
        <w:rPr>
          <w:sz w:val="20"/>
        </w:rPr>
        <w:t>?</w:t>
      </w:r>
    </w:p>
    <w:p w:rsidR="00ED5AAD" w:rsidP="00ED5AAD" w:rsidRDefault="00ED5AAD" w14:paraId="6429FB3C" w14:textId="77777777">
      <w:pPr>
        <w:pStyle w:val="ZAwybr"/>
        <w:numPr>
          <w:ilvl w:val="0"/>
          <w:numId w:val="0"/>
        </w:numPr>
        <w:ind w:left="385" w:hanging="357"/>
      </w:pPr>
    </w:p>
    <w:p w:rsidRPr="00C312E8" w:rsidR="00ED5AAD" w:rsidP="00ED5AAD" w:rsidRDefault="00ED5AAD" w14:paraId="2383947B" w14:textId="1EA35E39">
      <w:pPr>
        <w:pStyle w:val="Nagwek5"/>
        <w:rPr>
          <w:rFonts w:eastAsia="Arial"/>
          <w:sz w:val="24"/>
          <w:szCs w:val="24"/>
          <w:lang w:val="pl-PL"/>
        </w:rPr>
      </w:pPr>
      <w:r w:rsidRPr="00C312E8">
        <w:rPr>
          <w:rFonts w:eastAsia="Arial"/>
          <w:sz w:val="24"/>
          <w:szCs w:val="24"/>
          <w:lang w:val="pl-PL"/>
        </w:rPr>
        <w:t>Omawia zasady udzielania informacji zwrotnej.</w:t>
      </w:r>
    </w:p>
    <w:p w:rsidRPr="00ED5AAD" w:rsidR="00ED5AAD" w:rsidP="00ED5AAD" w:rsidRDefault="00ED5AAD" w14:paraId="0B73D15B" w14:textId="1249B06B">
      <w:pPr>
        <w:pStyle w:val="ZAwybr"/>
        <w:rPr>
          <w:sz w:val="20"/>
        </w:rPr>
      </w:pPr>
      <w:r w:rsidRPr="00ED5AAD">
        <w:rPr>
          <w:sz w:val="20"/>
          <w:lang w:val="pl-PL"/>
        </w:rPr>
        <w:t>Czy potrafisz wskazać zasady udzielania informacji zwrotnej?</w:t>
      </w:r>
    </w:p>
    <w:p w:rsidRPr="00ED5AAD" w:rsidR="00ED5AAD" w:rsidP="00ED5AAD" w:rsidRDefault="00ED5AAD" w14:paraId="753354C4" w14:textId="77777777">
      <w:pPr>
        <w:pStyle w:val="ZAwybr"/>
        <w:rPr>
          <w:sz w:val="20"/>
        </w:rPr>
      </w:pPr>
      <w:r w:rsidRPr="00ED5AAD">
        <w:rPr>
          <w:sz w:val="20"/>
          <w:lang w:val="pl-PL"/>
        </w:rPr>
        <w:t>Czy stosujesz je podczas pracy z grupą</w:t>
      </w:r>
      <w:r w:rsidRPr="00ED5AAD">
        <w:rPr>
          <w:sz w:val="20"/>
        </w:rPr>
        <w:t>?</w:t>
      </w:r>
    </w:p>
    <w:p w:rsidR="00ED5AAD" w:rsidP="00ED5AAD" w:rsidRDefault="00ED5AAD" w14:paraId="04F89756" w14:textId="77777777">
      <w:pPr>
        <w:rPr>
          <w:lang w:val="x-none" w:eastAsia="ar-SA"/>
        </w:rPr>
      </w:pPr>
    </w:p>
    <w:p w:rsidR="00ED5AAD" w:rsidP="00ED5AAD" w:rsidRDefault="00ED5AAD" w14:paraId="4FD279CF" w14:textId="30ED39D0">
      <w:pPr>
        <w:pStyle w:val="Nagwek5"/>
        <w:rPr>
          <w:rFonts w:eastAsia="Arial"/>
          <w:sz w:val="24"/>
          <w:szCs w:val="24"/>
          <w:lang w:val="pl-PL"/>
        </w:rPr>
      </w:pPr>
      <w:r w:rsidRPr="00C312E8">
        <w:rPr>
          <w:rFonts w:eastAsia="Arial"/>
          <w:sz w:val="24"/>
          <w:szCs w:val="24"/>
          <w:lang w:val="pl-PL"/>
        </w:rPr>
        <w:t>Uzasadnia rolę budowania tożsamości grupy.</w:t>
      </w:r>
    </w:p>
    <w:p w:rsidRPr="002D0130" w:rsidR="002D0130" w:rsidP="002D0130" w:rsidRDefault="002D0130" w14:paraId="585E3DCE" w14:textId="77777777">
      <w:pPr>
        <w:rPr>
          <w:lang w:eastAsia="ar-SA"/>
        </w:rPr>
      </w:pPr>
    </w:p>
    <w:p w:rsidRPr="00ED5AAD" w:rsidR="00ED5AAD" w:rsidP="105E13F7" w:rsidRDefault="00ED5AAD" w14:paraId="56015A88" w14:textId="1EBD9929">
      <w:pPr>
        <w:pStyle w:val="ZAwybr"/>
        <w:rPr>
          <w:sz w:val="20"/>
          <w:szCs w:val="20"/>
        </w:rPr>
      </w:pPr>
      <w:r w:rsidRPr="105E13F7" w:rsidR="00ED5AAD">
        <w:rPr>
          <w:sz w:val="20"/>
          <w:szCs w:val="20"/>
          <w:lang w:val="pl-PL"/>
        </w:rPr>
        <w:t xml:space="preserve">Czy potrafisz wskazać </w:t>
      </w:r>
      <w:r w:rsidRPr="105E13F7" w:rsidR="00ED5AAD">
        <w:rPr>
          <w:sz w:val="20"/>
          <w:szCs w:val="20"/>
          <w:lang w:val="pl-PL"/>
        </w:rPr>
        <w:t>trzy argumenty</w:t>
      </w:r>
      <w:r w:rsidRPr="105E13F7" w:rsidR="00ED5AAD">
        <w:rPr>
          <w:sz w:val="20"/>
          <w:szCs w:val="20"/>
          <w:lang w:val="pl-PL"/>
        </w:rPr>
        <w:t xml:space="preserve"> uzasadniające rolę budowania tożsamości grupy?</w:t>
      </w:r>
    </w:p>
    <w:p w:rsidR="00ED5AAD" w:rsidP="00ED5AAD" w:rsidRDefault="00ED5AAD" w14:paraId="606B83FF" w14:textId="77777777">
      <w:pPr>
        <w:rPr>
          <w:lang w:val="x-none" w:eastAsia="ar-SA"/>
        </w:rPr>
      </w:pPr>
    </w:p>
    <w:p w:rsidR="00ED5AAD" w:rsidP="00ED5AAD" w:rsidRDefault="00ED5AAD" w14:paraId="17B3C513" w14:textId="3275DB28">
      <w:pPr>
        <w:pStyle w:val="Nagwek5"/>
        <w:rPr>
          <w:rFonts w:eastAsia="Arial"/>
          <w:sz w:val="24"/>
          <w:szCs w:val="24"/>
          <w:lang w:val="pl-PL"/>
        </w:rPr>
      </w:pPr>
      <w:r w:rsidRPr="00C312E8">
        <w:rPr>
          <w:sz w:val="24"/>
          <w:szCs w:val="24"/>
        </w:rPr>
        <w:t>Omawia przykłady zastosowanych przez siebie sposobów wspierania budowania tożsamości grupy (w oparciu o pozytywne wzorce oddziałujące na wychowanków, zasadę wzajemnego zaufania, otwartość i poszanowanie inności).</w:t>
      </w:r>
    </w:p>
    <w:p w:rsidRPr="002D0130" w:rsidR="002D0130" w:rsidP="002D0130" w:rsidRDefault="002D0130" w14:paraId="6E6566C5" w14:textId="77777777">
      <w:pPr>
        <w:rPr>
          <w:lang w:eastAsia="ar-SA"/>
        </w:rPr>
      </w:pPr>
    </w:p>
    <w:p w:rsidRPr="00ED5AAD" w:rsidR="00ED5AAD" w:rsidP="105E13F7" w:rsidRDefault="00ED5AAD" w14:paraId="1133807A" w14:textId="569B1455">
      <w:pPr>
        <w:pStyle w:val="ZAwybr"/>
        <w:rPr>
          <w:sz w:val="20"/>
          <w:szCs w:val="20"/>
        </w:rPr>
      </w:pPr>
      <w:r w:rsidRPr="105E13F7" w:rsidR="00ED5AAD">
        <w:rPr>
          <w:sz w:val="20"/>
          <w:szCs w:val="20"/>
          <w:lang w:val="pl-PL"/>
        </w:rPr>
        <w:t xml:space="preserve">Czy potrafisz wskazać </w:t>
      </w:r>
      <w:r w:rsidRPr="105E13F7" w:rsidR="00ED5AAD">
        <w:rPr>
          <w:sz w:val="20"/>
          <w:szCs w:val="20"/>
          <w:lang w:val="pl-PL"/>
        </w:rPr>
        <w:t xml:space="preserve">w programie pracy Twojej grupy działania, które </w:t>
      </w:r>
      <w:r w:rsidRPr="105E13F7" w:rsidR="00ED5AAD">
        <w:rPr>
          <w:sz w:val="20"/>
          <w:szCs w:val="20"/>
          <w:lang w:val="pl-PL"/>
        </w:rPr>
        <w:t xml:space="preserve">wspierały </w:t>
      </w:r>
      <w:r w:rsidRPr="105E13F7" w:rsidR="00ED5AAD">
        <w:rPr>
          <w:sz w:val="20"/>
          <w:szCs w:val="20"/>
          <w:lang w:val="pl-PL"/>
        </w:rPr>
        <w:t>budowę</w:t>
      </w:r>
      <w:r w:rsidRPr="105E13F7" w:rsidR="00ED5AAD">
        <w:rPr>
          <w:sz w:val="20"/>
          <w:szCs w:val="20"/>
          <w:lang w:val="pl-PL"/>
        </w:rPr>
        <w:t xml:space="preserve"> tożsamości grupy?</w:t>
      </w:r>
    </w:p>
    <w:p w:rsidRPr="00ED5AAD" w:rsidR="00ED5AAD" w:rsidP="00ED5AAD" w:rsidRDefault="00ED5AAD" w14:paraId="7FD49112" w14:textId="77777777">
      <w:pPr>
        <w:pStyle w:val="ZAwybr"/>
        <w:numPr>
          <w:ilvl w:val="0"/>
          <w:numId w:val="0"/>
        </w:numPr>
        <w:ind w:left="385" w:hanging="357"/>
        <w:rPr>
          <w:sz w:val="20"/>
        </w:rPr>
      </w:pPr>
    </w:p>
    <w:p w:rsidRPr="00C312E8" w:rsidR="00ED5AAD" w:rsidP="00ED5AAD" w:rsidRDefault="00ED5AAD" w14:paraId="2B444F85" w14:textId="152538AC">
      <w:pPr>
        <w:pStyle w:val="Nagwek5"/>
        <w:rPr>
          <w:sz w:val="24"/>
          <w:szCs w:val="24"/>
        </w:rPr>
      </w:pPr>
      <w:r w:rsidRPr="00C312E8">
        <w:rPr>
          <w:sz w:val="24"/>
          <w:szCs w:val="24"/>
        </w:rPr>
        <w:t>Omawia przykłady zastosowanych przez siebie sposobów angażowania rodziców/opiekunów (np. spotkania z rodzicami, wykorzystanie ich umiejętności, wiedzy czy zasobów) do działań wspierających pracę grupy.</w:t>
      </w:r>
      <w:r w:rsidRPr="00C312E8" w:rsidR="00C312E8">
        <w:rPr>
          <w:rStyle w:val="Odwoanieprzypisudolnego"/>
          <w:sz w:val="24"/>
          <w:szCs w:val="24"/>
        </w:rPr>
        <w:footnoteReference w:id="6"/>
      </w:r>
    </w:p>
    <w:p w:rsidR="00ED5AAD" w:rsidP="00C312E8" w:rsidRDefault="00ED5AAD" w14:paraId="76AB650C" w14:textId="00E6781A">
      <w:pPr>
        <w:pStyle w:val="ZAwybr"/>
        <w:rPr>
          <w:sz w:val="20"/>
        </w:rPr>
      </w:pPr>
      <w:r w:rsidRPr="00C312E8">
        <w:rPr>
          <w:sz w:val="20"/>
        </w:rPr>
        <w:t xml:space="preserve">Czy potrafisz wskazać w programie pracy Twojej grupy działania, które </w:t>
      </w:r>
      <w:r w:rsidRPr="00C312E8" w:rsidR="00C312E8">
        <w:rPr>
          <w:sz w:val="20"/>
          <w:lang w:val="pl-PL"/>
        </w:rPr>
        <w:t>angażowały rodziców/opiekunów do wsparcia pracy grupy</w:t>
      </w:r>
      <w:r w:rsidRPr="00C312E8">
        <w:rPr>
          <w:sz w:val="20"/>
        </w:rPr>
        <w:t>?</w:t>
      </w:r>
    </w:p>
    <w:p w:rsidR="00C312E8" w:rsidP="105E13F7" w:rsidRDefault="00C312E8" w14:paraId="3FCD6F57" w14:textId="76FF2B6D">
      <w:pPr>
        <w:pStyle w:val="ZAwybr"/>
        <w:rPr>
          <w:sz w:val="20"/>
          <w:szCs w:val="20"/>
        </w:rPr>
      </w:pPr>
      <w:r w:rsidRPr="105E13F7" w:rsidR="00C312E8">
        <w:rPr>
          <w:sz w:val="20"/>
          <w:szCs w:val="20"/>
        </w:rPr>
        <w:t xml:space="preserve">Czy potrafisz </w:t>
      </w:r>
      <w:r w:rsidRPr="105E13F7" w:rsidR="00C312E8">
        <w:rPr>
          <w:sz w:val="20"/>
          <w:szCs w:val="20"/>
          <w:lang w:val="pl-PL"/>
        </w:rPr>
        <w:t>zaplanować działania</w:t>
      </w:r>
      <w:r w:rsidRPr="105E13F7" w:rsidR="00C312E8">
        <w:rPr>
          <w:sz w:val="20"/>
          <w:szCs w:val="20"/>
        </w:rPr>
        <w:t xml:space="preserve">, które </w:t>
      </w:r>
      <w:r w:rsidRPr="105E13F7" w:rsidR="00C312E8">
        <w:rPr>
          <w:sz w:val="20"/>
          <w:szCs w:val="20"/>
          <w:lang w:val="pl-PL"/>
        </w:rPr>
        <w:t>zaangażują</w:t>
      </w:r>
      <w:r w:rsidRPr="105E13F7" w:rsidR="00C312E8">
        <w:rPr>
          <w:sz w:val="20"/>
          <w:szCs w:val="20"/>
          <w:lang w:val="pl-PL"/>
        </w:rPr>
        <w:t xml:space="preserve"> </w:t>
      </w:r>
      <w:proofErr w:type="spellStart"/>
      <w:r w:rsidRPr="105E13F7" w:rsidR="00C312E8">
        <w:rPr>
          <w:sz w:val="20"/>
          <w:szCs w:val="20"/>
          <w:lang w:val="pl-PL"/>
        </w:rPr>
        <w:t>odziców</w:t>
      </w:r>
      <w:proofErr w:type="spellEnd"/>
      <w:r w:rsidRPr="105E13F7" w:rsidR="00C312E8">
        <w:rPr>
          <w:sz w:val="20"/>
          <w:szCs w:val="20"/>
          <w:lang w:val="pl-PL"/>
        </w:rPr>
        <w:t>/opiekunów do wsparcia pracy grupy</w:t>
      </w:r>
      <w:r w:rsidRPr="105E13F7" w:rsidR="00C312E8">
        <w:rPr>
          <w:sz w:val="20"/>
          <w:szCs w:val="20"/>
        </w:rPr>
        <w:t>?</w:t>
      </w:r>
    </w:p>
    <w:p w:rsidRPr="00C312E8" w:rsidR="00C312E8" w:rsidP="00C312E8" w:rsidRDefault="00C312E8" w14:paraId="45183211" w14:textId="77777777">
      <w:pPr>
        <w:pStyle w:val="ZAwybr"/>
        <w:numPr>
          <w:ilvl w:val="0"/>
          <w:numId w:val="0"/>
        </w:numPr>
        <w:ind w:left="28"/>
        <w:rPr>
          <w:sz w:val="20"/>
        </w:rPr>
      </w:pPr>
    </w:p>
    <w:p w:rsidRPr="00C312E8" w:rsidR="00C312E8" w:rsidP="00C312E8" w:rsidRDefault="00C312E8" w14:paraId="21CAE74B" w14:textId="5797244B">
      <w:pPr>
        <w:pStyle w:val="Nagwek5"/>
        <w:rPr>
          <w:sz w:val="24"/>
          <w:szCs w:val="24"/>
        </w:rPr>
      </w:pPr>
      <w:r w:rsidRPr="00C312E8">
        <w:rPr>
          <w:sz w:val="24"/>
          <w:szCs w:val="24"/>
        </w:rPr>
        <w:t>Wymienia potencjalnych partnerów i specjalistów mogących wspierać grupę w realizacji jej celów oraz omawia możliwości uzyskania wsparcia.</w:t>
      </w:r>
      <w:r w:rsidRPr="00C312E8">
        <w:rPr>
          <w:rStyle w:val="Odwoanieprzypisudolnego"/>
          <w:sz w:val="24"/>
          <w:szCs w:val="24"/>
        </w:rPr>
        <w:footnoteReference w:id="7"/>
      </w:r>
    </w:p>
    <w:p w:rsidRPr="00ED5AAD" w:rsidR="00C312E8" w:rsidP="00C312E8" w:rsidRDefault="00C312E8" w14:paraId="0017E8EA" w14:textId="77777777">
      <w:pPr>
        <w:rPr>
          <w:lang w:val="x-none" w:eastAsia="ar-SA"/>
        </w:rPr>
      </w:pPr>
    </w:p>
    <w:p w:rsidR="00C312E8" w:rsidP="00C312E8" w:rsidRDefault="00C312E8" w14:paraId="304F031E" w14:textId="5AC52347">
      <w:pPr>
        <w:pStyle w:val="ZAwybr"/>
        <w:rPr>
          <w:sz w:val="20"/>
        </w:rPr>
      </w:pPr>
      <w:r w:rsidRPr="00C312E8">
        <w:rPr>
          <w:sz w:val="20"/>
        </w:rPr>
        <w:t xml:space="preserve">Czy potrafisz wskazać w programie pracy Twojej grupy działania, </w:t>
      </w:r>
      <w:r>
        <w:rPr>
          <w:sz w:val="20"/>
          <w:lang w:val="pl-PL"/>
        </w:rPr>
        <w:t xml:space="preserve">w </w:t>
      </w:r>
      <w:r w:rsidRPr="00C312E8">
        <w:rPr>
          <w:sz w:val="20"/>
        </w:rPr>
        <w:t>któr</w:t>
      </w:r>
      <w:proofErr w:type="spellStart"/>
      <w:r>
        <w:rPr>
          <w:sz w:val="20"/>
          <w:lang w:val="pl-PL"/>
        </w:rPr>
        <w:t>ych</w:t>
      </w:r>
      <w:proofErr w:type="spellEnd"/>
      <w:r>
        <w:rPr>
          <w:sz w:val="20"/>
          <w:lang w:val="pl-PL"/>
        </w:rPr>
        <w:t xml:space="preserve"> wykorzystane zostało wsparcie partnerów?</w:t>
      </w:r>
    </w:p>
    <w:p w:rsidR="00C312E8" w:rsidP="105E13F7" w:rsidRDefault="00C312E8" w14:paraId="623772E2" w14:textId="7D7291AF">
      <w:pPr>
        <w:pStyle w:val="ZAwybr"/>
        <w:rPr>
          <w:sz w:val="20"/>
          <w:szCs w:val="20"/>
        </w:rPr>
      </w:pPr>
      <w:r w:rsidRPr="105E13F7" w:rsidR="00C312E8">
        <w:rPr>
          <w:sz w:val="20"/>
          <w:szCs w:val="20"/>
        </w:rPr>
        <w:t xml:space="preserve">Czy potrafisz </w:t>
      </w:r>
      <w:r w:rsidRPr="105E13F7" w:rsidR="00C312E8">
        <w:rPr>
          <w:sz w:val="20"/>
          <w:szCs w:val="20"/>
          <w:lang w:val="pl-PL"/>
        </w:rPr>
        <w:t>zaplanować</w:t>
      </w:r>
      <w:r w:rsidRPr="105E13F7" w:rsidR="00C312E8">
        <w:rPr>
          <w:sz w:val="20"/>
          <w:szCs w:val="20"/>
        </w:rPr>
        <w:t xml:space="preserve">, które </w:t>
      </w:r>
      <w:r w:rsidRPr="105E13F7" w:rsidR="00C312E8">
        <w:rPr>
          <w:sz w:val="20"/>
          <w:szCs w:val="20"/>
          <w:lang w:val="pl-PL"/>
        </w:rPr>
        <w:t xml:space="preserve">zaangażują </w:t>
      </w:r>
      <w:r w:rsidRPr="105E13F7" w:rsidR="00C312E8">
        <w:rPr>
          <w:sz w:val="20"/>
          <w:szCs w:val="20"/>
          <w:lang w:val="pl-PL"/>
        </w:rPr>
        <w:t>partnerów</w:t>
      </w:r>
      <w:r w:rsidRPr="105E13F7" w:rsidR="00C312E8">
        <w:rPr>
          <w:sz w:val="20"/>
          <w:szCs w:val="20"/>
          <w:lang w:val="pl-PL"/>
        </w:rPr>
        <w:t xml:space="preserve"> lub specjalistów</w:t>
      </w:r>
      <w:r w:rsidRPr="105E13F7" w:rsidR="00C312E8">
        <w:rPr>
          <w:sz w:val="20"/>
          <w:szCs w:val="20"/>
          <w:lang w:val="pl-PL"/>
        </w:rPr>
        <w:t xml:space="preserve"> do wsparcia pracy grupy</w:t>
      </w:r>
      <w:r w:rsidRPr="105E13F7" w:rsidR="00C312E8">
        <w:rPr>
          <w:sz w:val="20"/>
          <w:szCs w:val="20"/>
        </w:rPr>
        <w:t>?</w:t>
      </w:r>
    </w:p>
    <w:p w:rsidR="00C312E8" w:rsidP="00C312E8" w:rsidRDefault="00C312E8" w14:paraId="72958611" w14:textId="37C428D3">
      <w:pPr>
        <w:pStyle w:val="ZAwybr"/>
        <w:rPr>
          <w:sz w:val="20"/>
        </w:rPr>
      </w:pPr>
      <w:r w:rsidRPr="00C312E8">
        <w:rPr>
          <w:sz w:val="20"/>
        </w:rPr>
        <w:t xml:space="preserve">Czy potrafisz </w:t>
      </w:r>
      <w:r>
        <w:rPr>
          <w:sz w:val="20"/>
          <w:lang w:val="pl-PL"/>
        </w:rPr>
        <w:t>pozyskać partnerów lub specjalistów</w:t>
      </w:r>
      <w:r w:rsidRPr="00C312E8">
        <w:rPr>
          <w:sz w:val="20"/>
          <w:lang w:val="pl-PL"/>
        </w:rPr>
        <w:t xml:space="preserve"> do wsparcia pracy grupy</w:t>
      </w:r>
      <w:r w:rsidRPr="00C312E8">
        <w:rPr>
          <w:sz w:val="20"/>
        </w:rPr>
        <w:t>?</w:t>
      </w:r>
    </w:p>
    <w:p w:rsidRPr="00C312E8" w:rsidR="00916DE3" w:rsidP="00916DE3" w:rsidRDefault="00916DE3" w14:paraId="6324502F" w14:textId="77777777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sz w:val="28"/>
          <w:szCs w:val="28"/>
          <w:lang w:val="pl-PL"/>
        </w:rPr>
      </w:pPr>
      <w:r w:rsidRPr="00C312E8">
        <w:rPr>
          <w:sz w:val="28"/>
          <w:szCs w:val="28"/>
          <w:lang w:val="pl-PL"/>
        </w:rPr>
        <w:lastRenderedPageBreak/>
        <w:t>ZESTAW EFEKTÓW UCZENIA SIĘ:</w:t>
      </w:r>
    </w:p>
    <w:p w:rsidRPr="00C312E8" w:rsidR="00916DE3" w:rsidP="004E30AF" w:rsidRDefault="00C312E8" w14:paraId="245439FD" w14:textId="61A3F9D0">
      <w:pPr>
        <w:pStyle w:val="ZARamka"/>
        <w:pBdr>
          <w:top w:val="single" w:color="4F81BD" w:sz="24" w:space="6"/>
          <w:left w:val="single" w:color="4F81BD" w:sz="24" w:space="8"/>
          <w:bottom w:val="single" w:color="4F81BD" w:sz="24" w:space="6"/>
          <w:right w:val="single" w:color="4F81BD" w:sz="24" w:space="8"/>
        </w:pBdr>
        <w:spacing w:line="276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EWALUACJA PROGRAMU PRACY WYCHOWAWCZEJ</w:t>
      </w:r>
    </w:p>
    <w:p w:rsidR="00916DE3" w:rsidP="005B02F3" w:rsidRDefault="00916DE3" w14:paraId="144A5D23" w14:textId="77777777">
      <w:pPr>
        <w:rPr>
          <w:lang w:val="x-none" w:eastAsia="ar-SA"/>
        </w:rPr>
      </w:pPr>
    </w:p>
    <w:p w:rsidRPr="00C312E8" w:rsidR="00916DE3" w:rsidP="00916DE3" w:rsidRDefault="00C312E8" w14:paraId="7892ED18" w14:textId="6C28E773">
      <w:pPr>
        <w:pStyle w:val="Nagwek5"/>
        <w:rPr>
          <w:rFonts w:eastAsia="Arial"/>
          <w:sz w:val="24"/>
          <w:szCs w:val="24"/>
          <w:lang w:val="pl-PL"/>
        </w:rPr>
      </w:pPr>
      <w:r w:rsidRPr="00C312E8">
        <w:rPr>
          <w:rFonts w:eastAsia="Arial"/>
          <w:sz w:val="24"/>
          <w:szCs w:val="24"/>
          <w:lang w:val="pl-PL"/>
        </w:rPr>
        <w:t xml:space="preserve">Przedstawia i omawia zastosowane przez </w:t>
      </w:r>
      <w:r w:rsidR="00C214FA">
        <w:rPr>
          <w:rFonts w:eastAsia="Arial"/>
          <w:sz w:val="24"/>
          <w:szCs w:val="24"/>
          <w:lang w:val="pl-PL"/>
        </w:rPr>
        <w:t>siebie sposoby dokumentowania i </w:t>
      </w:r>
      <w:r w:rsidRPr="00C312E8">
        <w:rPr>
          <w:rFonts w:eastAsia="Arial"/>
          <w:sz w:val="24"/>
          <w:szCs w:val="24"/>
          <w:lang w:val="pl-PL"/>
        </w:rPr>
        <w:t>raportowania pracy</w:t>
      </w:r>
      <w:r>
        <w:rPr>
          <w:rFonts w:eastAsia="Arial"/>
          <w:sz w:val="24"/>
          <w:szCs w:val="24"/>
          <w:lang w:val="pl-PL"/>
        </w:rPr>
        <w:t>.</w:t>
      </w:r>
      <w:r w:rsidRPr="00C312E8">
        <w:rPr>
          <w:rStyle w:val="Odwoanieprzypisudolnego"/>
          <w:rFonts w:eastAsia="Arial"/>
          <w:sz w:val="24"/>
          <w:szCs w:val="24"/>
          <w:vertAlign w:val="baseline"/>
          <w:lang w:val="pl-PL"/>
        </w:rPr>
        <w:t xml:space="preserve"> </w:t>
      </w:r>
      <w:r w:rsidRPr="00C312E8" w:rsidR="00916DE3">
        <w:rPr>
          <w:rStyle w:val="Odwoanieprzypisudolnego"/>
          <w:rFonts w:eastAsia="Arial"/>
          <w:sz w:val="24"/>
          <w:szCs w:val="24"/>
          <w:lang w:val="pl-PL"/>
        </w:rPr>
        <w:footnoteReference w:id="8"/>
      </w:r>
    </w:p>
    <w:p w:rsidRPr="00C312E8" w:rsidR="00C312E8" w:rsidP="00C312E8" w:rsidRDefault="00C312E8" w14:paraId="1F9D879C" w14:textId="57A192BE">
      <w:pPr>
        <w:pStyle w:val="ZAwybr"/>
        <w:ind w:left="385" w:hanging="357"/>
        <w:rPr>
          <w:sz w:val="20"/>
          <w:lang w:val="pl-PL"/>
        </w:rPr>
      </w:pPr>
      <w:r w:rsidRPr="00C312E8">
        <w:rPr>
          <w:sz w:val="20"/>
          <w:lang w:val="pl-PL"/>
        </w:rPr>
        <w:t>Czy dokumentujesz swoją pracę wychowawcz</w:t>
      </w:r>
      <w:r>
        <w:rPr>
          <w:sz w:val="20"/>
          <w:lang w:val="pl-PL"/>
        </w:rPr>
        <w:t>ą?</w:t>
      </w:r>
    </w:p>
    <w:p w:rsidRPr="00C312E8" w:rsidR="00916DE3" w:rsidP="00C312E8" w:rsidRDefault="00C312E8" w14:paraId="463F29E8" w14:textId="79683E3D">
      <w:pPr>
        <w:pStyle w:val="ZAwybr"/>
        <w:ind w:left="385" w:hanging="357"/>
        <w:rPr>
          <w:sz w:val="20"/>
          <w:lang w:val="pl-PL"/>
        </w:rPr>
      </w:pPr>
      <w:r w:rsidRPr="00C312E8">
        <w:rPr>
          <w:sz w:val="20"/>
          <w:lang w:val="pl-PL"/>
        </w:rPr>
        <w:t>Czy raportujesz komuś (osobie lub instytucji) realizację programu pracy wychowawczej?</w:t>
      </w:r>
    </w:p>
    <w:p w:rsidR="00842BD7" w:rsidP="00842BD7" w:rsidRDefault="00842BD7" w14:paraId="3B7B4B86" w14:textId="77777777">
      <w:pPr>
        <w:rPr>
          <w:rFonts w:ascii="Arial" w:hAnsi="Arial" w:eastAsia="Arial" w:cs="Arial"/>
          <w:b/>
          <w:lang w:val="x-none"/>
        </w:rPr>
      </w:pPr>
    </w:p>
    <w:p w:rsidR="00916DE3" w:rsidP="00C312E8" w:rsidRDefault="00C312E8" w14:paraId="3A0FF5F2" w14:textId="3DBC2EA0">
      <w:pPr>
        <w:pStyle w:val="Nagwek5"/>
        <w:rPr>
          <w:rFonts w:eastAsia="Arial"/>
          <w:sz w:val="24"/>
          <w:szCs w:val="24"/>
          <w:lang w:val="pl-PL"/>
        </w:rPr>
      </w:pPr>
      <w:r w:rsidRPr="00C312E8">
        <w:rPr>
          <w:rFonts w:eastAsia="Arial"/>
          <w:sz w:val="24"/>
          <w:szCs w:val="24"/>
          <w:lang w:val="pl-PL"/>
        </w:rPr>
        <w:t>Omawia przeprowadzoną przez siebie ewaluację po zakończeniu realizacji programu pracy wychowawczej ocenę r</w:t>
      </w:r>
      <w:r w:rsidR="00C214FA">
        <w:rPr>
          <w:rFonts w:eastAsia="Arial"/>
          <w:sz w:val="24"/>
          <w:szCs w:val="24"/>
          <w:lang w:val="pl-PL"/>
        </w:rPr>
        <w:t>ealizacji celów wychowawczych i </w:t>
      </w:r>
      <w:r w:rsidRPr="00C312E8">
        <w:rPr>
          <w:rFonts w:eastAsia="Arial"/>
          <w:sz w:val="24"/>
          <w:szCs w:val="24"/>
          <w:lang w:val="pl-PL"/>
        </w:rPr>
        <w:t>zaplanowanych działań</w:t>
      </w:r>
      <w:r>
        <w:rPr>
          <w:rFonts w:eastAsia="Arial"/>
          <w:sz w:val="24"/>
          <w:szCs w:val="24"/>
          <w:lang w:val="pl-PL"/>
        </w:rPr>
        <w:t>.</w:t>
      </w:r>
    </w:p>
    <w:p w:rsidRPr="00C312E8" w:rsidR="00C312E8" w:rsidP="00916DE3" w:rsidRDefault="00C312E8" w14:paraId="6C1D535D" w14:textId="77777777">
      <w:pPr>
        <w:pStyle w:val="ZAwybr"/>
        <w:rPr>
          <w:sz w:val="20"/>
        </w:rPr>
      </w:pPr>
      <w:r w:rsidRPr="00C312E8">
        <w:rPr>
          <w:color w:val="000000" w:themeColor="text1"/>
          <w:sz w:val="20"/>
        </w:rPr>
        <w:t xml:space="preserve">Czy po zakończeniu realizacji programu pracy wychowawczej przeprowadzasz jego podsumowanie? </w:t>
      </w:r>
    </w:p>
    <w:p w:rsidRPr="00C312E8" w:rsidR="00C312E8" w:rsidP="00916DE3" w:rsidRDefault="00C312E8" w14:paraId="347426C2" w14:textId="292E1946">
      <w:pPr>
        <w:pStyle w:val="ZAwybr"/>
        <w:rPr>
          <w:sz w:val="20"/>
        </w:rPr>
      </w:pPr>
      <w:r>
        <w:rPr>
          <w:color w:val="000000" w:themeColor="text1"/>
          <w:sz w:val="20"/>
          <w:lang w:val="pl-PL"/>
        </w:rPr>
        <w:t>Czy</w:t>
      </w:r>
      <w:r w:rsidRPr="00C312E8">
        <w:rPr>
          <w:color w:val="000000" w:themeColor="text1"/>
          <w:sz w:val="20"/>
        </w:rPr>
        <w:t xml:space="preserve"> oceniasz realizację celów wychowawczych? </w:t>
      </w:r>
    </w:p>
    <w:p w:rsidRPr="00284939" w:rsidR="00AA5100" w:rsidP="006B3FCC" w:rsidRDefault="00AA5100" w14:paraId="5630AD66" w14:textId="77777777"/>
    <w:p w:rsidR="006854DE" w:rsidP="006854DE" w:rsidRDefault="006854DE" w14:paraId="10E4CB4B" w14:textId="315FA5F2">
      <w:pPr>
        <w:pStyle w:val="Nagwek5"/>
        <w:rPr>
          <w:rFonts w:eastAsia="Arial"/>
          <w:sz w:val="24"/>
          <w:szCs w:val="24"/>
          <w:lang w:val="pl-PL"/>
        </w:rPr>
      </w:pPr>
      <w:r w:rsidRPr="006854DE">
        <w:rPr>
          <w:rFonts w:eastAsia="Arial"/>
          <w:sz w:val="24"/>
          <w:szCs w:val="24"/>
          <w:lang w:val="pl-PL"/>
        </w:rPr>
        <w:t>Omawia sposób, w jaki zaangażował/zaangażowała grupę w podsumowanie i ocenę podejmowanych działań.</w:t>
      </w:r>
    </w:p>
    <w:p w:rsidRPr="00C312E8" w:rsidR="006854DE" w:rsidP="002D0130" w:rsidRDefault="002D0130" w14:paraId="22BDE0BA" w14:textId="5156C65B">
      <w:pPr>
        <w:pStyle w:val="ZAwybr"/>
        <w:rPr>
          <w:sz w:val="20"/>
        </w:rPr>
      </w:pPr>
      <w:r w:rsidRPr="002D0130">
        <w:rPr>
          <w:color w:val="000000" w:themeColor="text1"/>
          <w:sz w:val="20"/>
        </w:rPr>
        <w:t>Czy Twoja grupa wychowawcza bierze udział w podsumowaniu i ocenie pod</w:t>
      </w:r>
      <w:r>
        <w:rPr>
          <w:color w:val="000000" w:themeColor="text1"/>
          <w:sz w:val="20"/>
        </w:rPr>
        <w:t>ejmowanych działań</w:t>
      </w:r>
      <w:r>
        <w:rPr>
          <w:color w:val="000000" w:themeColor="text1"/>
          <w:sz w:val="20"/>
          <w:lang w:val="pl-PL"/>
        </w:rPr>
        <w:t>?</w:t>
      </w:r>
      <w:r w:rsidRPr="00C312E8" w:rsidR="006854DE">
        <w:rPr>
          <w:color w:val="000000" w:themeColor="text1"/>
          <w:sz w:val="20"/>
        </w:rPr>
        <w:t xml:space="preserve"> </w:t>
      </w:r>
    </w:p>
    <w:p w:rsidR="002D0130" w:rsidP="002D0130" w:rsidRDefault="002D0130" w14:paraId="5F6C128F" w14:textId="77777777">
      <w:pPr>
        <w:rPr>
          <w:rFonts w:ascii="Arial" w:hAnsi="Arial" w:eastAsia="Arial" w:cs="Arial"/>
          <w:b/>
          <w:lang w:val="x-none"/>
        </w:rPr>
      </w:pPr>
    </w:p>
    <w:p w:rsidR="002D0130" w:rsidP="002D0130" w:rsidRDefault="002D0130" w14:paraId="35158CF6" w14:textId="37010144">
      <w:pPr>
        <w:pStyle w:val="Nagwek5"/>
        <w:rPr>
          <w:rFonts w:eastAsia="Arial"/>
          <w:sz w:val="24"/>
          <w:szCs w:val="24"/>
        </w:rPr>
      </w:pPr>
      <w:r w:rsidRPr="002D0130">
        <w:rPr>
          <w:rFonts w:eastAsia="Arial"/>
          <w:sz w:val="24"/>
          <w:szCs w:val="24"/>
        </w:rPr>
        <w:t xml:space="preserve">Omawia </w:t>
      </w:r>
      <w:r w:rsidRPr="002D0130">
        <w:rPr>
          <w:rFonts w:eastAsia="Arial"/>
          <w:sz w:val="24"/>
          <w:szCs w:val="24"/>
          <w:lang w:val="pl-PL"/>
        </w:rPr>
        <w:t>trudności</w:t>
      </w:r>
      <w:r w:rsidRPr="002D0130">
        <w:rPr>
          <w:rFonts w:eastAsia="Arial"/>
          <w:sz w:val="24"/>
          <w:szCs w:val="24"/>
        </w:rPr>
        <w:t>, jakie napotkał/napotkała w realizacji założonego programu pracy wychowawczej, sposoby ich rozwiązania i osiągnięte efekty</w:t>
      </w:r>
      <w:r w:rsidR="00C214FA">
        <w:rPr>
          <w:rStyle w:val="Odwoanieprzypisudolnego"/>
          <w:rFonts w:eastAsia="Arial"/>
          <w:sz w:val="24"/>
          <w:szCs w:val="24"/>
        </w:rPr>
        <w:footnoteReference w:id="9"/>
      </w:r>
      <w:r w:rsidRPr="002D0130">
        <w:rPr>
          <w:rFonts w:eastAsia="Arial"/>
          <w:sz w:val="24"/>
          <w:szCs w:val="24"/>
        </w:rPr>
        <w:t>.</w:t>
      </w:r>
    </w:p>
    <w:p w:rsidRPr="00C214FA" w:rsidR="00C214FA" w:rsidP="00C214FA" w:rsidRDefault="00C214FA" w14:paraId="484527FE" w14:textId="7DD901E7">
      <w:pPr>
        <w:pStyle w:val="ZAwybr"/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 xml:space="preserve">zdarzało Ci się podczas realizacji programu pracy grupy napotykać na trudności, które udało Ci się pokonać? </w:t>
      </w:r>
    </w:p>
    <w:p w:rsidRPr="002D0130" w:rsidR="00C214FA" w:rsidP="00C214FA" w:rsidRDefault="00C214FA" w14:paraId="2FEE0EB2" w14:textId="384D841B">
      <w:pPr>
        <w:pStyle w:val="ZAwybr"/>
      </w:pPr>
      <w:r>
        <w:rPr>
          <w:color w:val="000000" w:themeColor="text1"/>
          <w:sz w:val="20"/>
          <w:lang w:val="pl-PL"/>
        </w:rPr>
        <w:t>Czy zdarzyło Ci się w celu pokonania trudności korzystać w pomocy innych osób z Twojej organizacji</w:t>
      </w:r>
      <w:r>
        <w:rPr>
          <w:color w:val="000000" w:themeColor="text1"/>
          <w:sz w:val="20"/>
          <w:lang w:val="pl-PL"/>
        </w:rPr>
        <w:t>?</w:t>
      </w:r>
    </w:p>
    <w:p w:rsidRPr="002D0130" w:rsidR="00C214FA" w:rsidP="00C214FA" w:rsidRDefault="00C214FA" w14:paraId="28F57410" w14:textId="0236910C">
      <w:pPr>
        <w:pStyle w:val="ZAwybr"/>
        <w:rPr>
          <w:color w:val="000000" w:themeColor="text1"/>
          <w:sz w:val="20"/>
        </w:rPr>
      </w:pPr>
      <w:r>
        <w:rPr>
          <w:color w:val="000000" w:themeColor="text1"/>
          <w:sz w:val="20"/>
          <w:lang w:val="pl-PL"/>
        </w:rPr>
        <w:t xml:space="preserve">Czy zdarzyło Ci się w celu pokonania trudności korzystać w pomocy </w:t>
      </w:r>
      <w:r>
        <w:rPr>
          <w:color w:val="000000" w:themeColor="text1"/>
          <w:sz w:val="20"/>
          <w:lang w:val="pl-PL"/>
        </w:rPr>
        <w:t>sojuszników spoza organizacji w środowisku Twojego działania</w:t>
      </w:r>
      <w:r>
        <w:rPr>
          <w:color w:val="000000" w:themeColor="text1"/>
          <w:sz w:val="20"/>
          <w:lang w:val="pl-PL"/>
        </w:rPr>
        <w:t>?</w:t>
      </w:r>
    </w:p>
    <w:p w:rsidR="00C214FA" w:rsidP="00C214FA" w:rsidRDefault="00C214FA" w14:paraId="3CA033A5" w14:textId="77777777">
      <w:pPr>
        <w:pStyle w:val="ZAwybr"/>
        <w:numPr>
          <w:ilvl w:val="0"/>
          <w:numId w:val="0"/>
        </w:numPr>
        <w:ind w:left="473"/>
      </w:pPr>
    </w:p>
    <w:p w:rsidR="00C214FA" w:rsidP="00C214FA" w:rsidRDefault="00C214FA" w14:paraId="5E70BD1E" w14:textId="1751652C">
      <w:pPr>
        <w:pStyle w:val="Nagwek5"/>
        <w:rPr>
          <w:rFonts w:eastAsia="Arial"/>
          <w:sz w:val="24"/>
          <w:szCs w:val="24"/>
        </w:rPr>
      </w:pPr>
      <w:r w:rsidRPr="00C214FA">
        <w:rPr>
          <w:rFonts w:eastAsia="Arial"/>
          <w:sz w:val="24"/>
          <w:szCs w:val="24"/>
        </w:rPr>
        <w:t xml:space="preserve">Opisuje, w jaki sposób dostosował/dostosowała program pracy wychowawczej, reagując na pojawiające się trudności lub potrzeby członków grup. </w:t>
      </w:r>
      <w:r>
        <w:rPr>
          <w:rStyle w:val="Odwoanieprzypisudolnego"/>
          <w:rFonts w:eastAsia="Arial"/>
          <w:sz w:val="24"/>
          <w:szCs w:val="24"/>
        </w:rPr>
        <w:footnoteReference w:id="10"/>
      </w:r>
      <w:r w:rsidRPr="002D0130">
        <w:rPr>
          <w:rFonts w:eastAsia="Arial"/>
          <w:sz w:val="24"/>
          <w:szCs w:val="24"/>
        </w:rPr>
        <w:t>.</w:t>
      </w:r>
    </w:p>
    <w:p w:rsidRPr="002D0130" w:rsidR="006854DE" w:rsidP="002D0130" w:rsidRDefault="002D0130" w14:paraId="356D0B9E" w14:textId="196A6285">
      <w:pPr>
        <w:pStyle w:val="ZAwybr"/>
      </w:pPr>
      <w:r w:rsidRPr="002D0130">
        <w:rPr>
          <w:color w:val="000000" w:themeColor="text1"/>
          <w:sz w:val="20"/>
        </w:rPr>
        <w:t>Czy program pracy wychowawczej ulegał jakiś zmianom, modyfikacjom w trakcie jego realizacji</w:t>
      </w:r>
      <w:r>
        <w:rPr>
          <w:color w:val="000000" w:themeColor="text1"/>
          <w:sz w:val="20"/>
          <w:lang w:val="pl-PL"/>
        </w:rPr>
        <w:t>?</w:t>
      </w:r>
    </w:p>
    <w:p w:rsidRPr="00C214FA" w:rsidR="00C214FA" w:rsidP="002D0130" w:rsidRDefault="002D0130" w14:paraId="5241C044" w14:textId="77777777">
      <w:pPr>
        <w:pStyle w:val="ZAwybr"/>
        <w:rPr>
          <w:color w:val="000000" w:themeColor="text1"/>
          <w:sz w:val="20"/>
        </w:rPr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 xml:space="preserve">zdarzyło Ci się modyfikować program działania w odpowiedzi na </w:t>
      </w:r>
      <w:r w:rsidRPr="002D0130">
        <w:rPr>
          <w:color w:val="000000" w:themeColor="text1"/>
          <w:sz w:val="20"/>
        </w:rPr>
        <w:t>uwagi</w:t>
      </w:r>
      <w:r>
        <w:rPr>
          <w:color w:val="000000" w:themeColor="text1"/>
          <w:sz w:val="20"/>
          <w:lang w:val="pl-PL"/>
        </w:rPr>
        <w:t xml:space="preserve"> zgłaszane przez członków grupy</w:t>
      </w:r>
      <w:r w:rsidR="00C214FA">
        <w:rPr>
          <w:color w:val="000000" w:themeColor="text1"/>
          <w:sz w:val="20"/>
          <w:lang w:val="pl-PL"/>
        </w:rPr>
        <w:t>?</w:t>
      </w:r>
    </w:p>
    <w:p w:rsidRPr="00C214FA" w:rsidR="002D0130" w:rsidP="002D0130" w:rsidRDefault="00C214FA" w14:paraId="2D08A531" w14:textId="6B0F06B3">
      <w:pPr>
        <w:pStyle w:val="ZAwybr"/>
        <w:rPr>
          <w:color w:val="000000" w:themeColor="text1"/>
          <w:sz w:val="20"/>
        </w:rPr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 xml:space="preserve">zdarzyło Ci się modyfikować program działania w odpowiedzi na </w:t>
      </w:r>
      <w:r>
        <w:rPr>
          <w:color w:val="000000" w:themeColor="text1"/>
          <w:sz w:val="20"/>
          <w:lang w:val="pl-PL"/>
        </w:rPr>
        <w:t>potrzeby środowiska, w którym działa Twoja grupa?</w:t>
      </w:r>
    </w:p>
    <w:p w:rsidR="00C214FA" w:rsidP="00C214FA" w:rsidRDefault="00C214FA" w14:paraId="3A80F59E" w14:textId="77777777">
      <w:pPr>
        <w:pStyle w:val="ZAwybr"/>
        <w:numPr>
          <w:ilvl w:val="0"/>
          <w:numId w:val="0"/>
        </w:numPr>
        <w:ind w:left="473" w:hanging="360"/>
        <w:rPr>
          <w:color w:val="000000" w:themeColor="text1"/>
          <w:sz w:val="20"/>
        </w:rPr>
      </w:pPr>
    </w:p>
    <w:p w:rsidRPr="0002705B" w:rsidR="00C214FA" w:rsidP="00C214FA" w:rsidRDefault="00C214FA" w14:paraId="738207D0" w14:textId="46E3F77F">
      <w:pPr>
        <w:pStyle w:val="Nagwek5"/>
        <w:rPr>
          <w:rFonts w:eastAsia="Arial"/>
          <w:sz w:val="24"/>
          <w:szCs w:val="24"/>
          <w:lang w:val="pl-PL"/>
        </w:rPr>
      </w:pPr>
      <w:r w:rsidRPr="00C214FA">
        <w:rPr>
          <w:rFonts w:eastAsia="Arial"/>
          <w:sz w:val="24"/>
          <w:szCs w:val="24"/>
        </w:rPr>
        <w:t>Przedstawia wnioski dotyczące swojej pracy oparte na informacjach zwrotnych uzyskanych od uczestników zrealizowanych programów pracy wychowawczej i własnej refleksji</w:t>
      </w:r>
      <w:r w:rsidR="0002705B">
        <w:rPr>
          <w:rFonts w:eastAsia="Arial"/>
          <w:sz w:val="24"/>
          <w:szCs w:val="24"/>
          <w:lang w:val="pl-PL"/>
        </w:rPr>
        <w:t>.</w:t>
      </w:r>
      <w:bookmarkStart w:name="_GoBack" w:id="0"/>
      <w:bookmarkEnd w:id="0"/>
    </w:p>
    <w:p w:rsidRPr="002D0130" w:rsidR="00C214FA" w:rsidP="00C214FA" w:rsidRDefault="00C214FA" w14:paraId="716FF3CF" w14:textId="769681FC">
      <w:pPr>
        <w:pStyle w:val="ZAwybr"/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>możesz podać przykłady wniosków, które zostały wyciągnięte z ewaluacji programu działania grupy</w:t>
      </w:r>
      <w:r>
        <w:rPr>
          <w:color w:val="000000" w:themeColor="text1"/>
          <w:sz w:val="20"/>
          <w:lang w:val="pl-PL"/>
        </w:rPr>
        <w:t>?</w:t>
      </w:r>
    </w:p>
    <w:p w:rsidRPr="00C214FA" w:rsidR="00C214FA" w:rsidP="00C214FA" w:rsidRDefault="00C214FA" w14:paraId="6EE9328C" w14:textId="288A8343">
      <w:pPr>
        <w:pStyle w:val="ZAwybr"/>
        <w:rPr>
          <w:color w:val="000000" w:themeColor="text1"/>
          <w:sz w:val="20"/>
        </w:rPr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 xml:space="preserve">zdarzało Ci się pytać </w:t>
      </w:r>
      <w:r>
        <w:rPr>
          <w:color w:val="000000" w:themeColor="text1"/>
          <w:sz w:val="20"/>
          <w:lang w:val="pl-PL"/>
        </w:rPr>
        <w:t xml:space="preserve">członków </w:t>
      </w:r>
      <w:r>
        <w:rPr>
          <w:color w:val="000000" w:themeColor="text1"/>
          <w:sz w:val="20"/>
          <w:lang w:val="pl-PL"/>
        </w:rPr>
        <w:t xml:space="preserve">Twojej </w:t>
      </w:r>
      <w:r>
        <w:rPr>
          <w:color w:val="000000" w:themeColor="text1"/>
          <w:sz w:val="20"/>
          <w:lang w:val="pl-PL"/>
        </w:rPr>
        <w:t>grupy</w:t>
      </w:r>
      <w:r>
        <w:rPr>
          <w:color w:val="000000" w:themeColor="text1"/>
          <w:sz w:val="20"/>
          <w:lang w:val="pl-PL"/>
        </w:rPr>
        <w:t xml:space="preserve"> o </w:t>
      </w:r>
      <w:r w:rsidR="0002705B">
        <w:rPr>
          <w:color w:val="000000" w:themeColor="text1"/>
          <w:sz w:val="20"/>
          <w:lang w:val="pl-PL"/>
        </w:rPr>
        <w:t xml:space="preserve">ich refleksję dotyczącą </w:t>
      </w:r>
      <w:r>
        <w:rPr>
          <w:color w:val="000000" w:themeColor="text1"/>
          <w:sz w:val="20"/>
          <w:lang w:val="pl-PL"/>
        </w:rPr>
        <w:t>działań grupy</w:t>
      </w:r>
      <w:r>
        <w:rPr>
          <w:color w:val="000000" w:themeColor="text1"/>
          <w:sz w:val="20"/>
          <w:lang w:val="pl-PL"/>
        </w:rPr>
        <w:t>?</w:t>
      </w:r>
    </w:p>
    <w:p w:rsidR="0002705B" w:rsidP="0002705B" w:rsidRDefault="0002705B" w14:paraId="229BEA6E" w14:textId="77777777">
      <w:pPr>
        <w:pStyle w:val="ZAwybr"/>
        <w:numPr>
          <w:ilvl w:val="0"/>
          <w:numId w:val="0"/>
        </w:numPr>
        <w:ind w:left="473" w:hanging="360"/>
        <w:rPr>
          <w:color w:val="000000" w:themeColor="text1"/>
          <w:sz w:val="20"/>
        </w:rPr>
      </w:pPr>
    </w:p>
    <w:p w:rsidRPr="0002705B" w:rsidR="0002705B" w:rsidP="0002705B" w:rsidRDefault="0002705B" w14:paraId="527D4DE9" w14:textId="5E5CD323">
      <w:pPr>
        <w:pStyle w:val="Nagwek5"/>
        <w:rPr>
          <w:rFonts w:eastAsia="Arial"/>
          <w:sz w:val="24"/>
          <w:szCs w:val="24"/>
          <w:lang w:val="pl-PL"/>
        </w:rPr>
      </w:pPr>
      <w:r w:rsidRPr="0002705B">
        <w:rPr>
          <w:rFonts w:eastAsia="Arial"/>
          <w:sz w:val="24"/>
          <w:szCs w:val="24"/>
        </w:rPr>
        <w:t>Wskazuje sposób wykorzystania wniosków z ewaluacji w swojej dalszej pracy wychowawczej</w:t>
      </w:r>
      <w:r>
        <w:rPr>
          <w:rFonts w:eastAsia="Arial"/>
          <w:sz w:val="24"/>
          <w:szCs w:val="24"/>
          <w:lang w:val="pl-PL"/>
        </w:rPr>
        <w:t>.</w:t>
      </w:r>
    </w:p>
    <w:p w:rsidRPr="002D0130" w:rsidR="0002705B" w:rsidP="0002705B" w:rsidRDefault="0002705B" w14:paraId="2C22B638" w14:textId="29A1AB20">
      <w:pPr>
        <w:pStyle w:val="ZAwybr"/>
      </w:pPr>
      <w:r w:rsidRPr="0002705B">
        <w:rPr>
          <w:color w:val="000000" w:themeColor="text1"/>
          <w:sz w:val="20"/>
        </w:rPr>
        <w:t>Czy wykorzystujesz wnioski z ewaluacji do dalszej pracy wychowawczej</w:t>
      </w:r>
      <w:r>
        <w:rPr>
          <w:color w:val="000000" w:themeColor="text1"/>
          <w:sz w:val="20"/>
          <w:lang w:val="pl-PL"/>
        </w:rPr>
        <w:t>?</w:t>
      </w:r>
    </w:p>
    <w:p w:rsidRPr="0002705B" w:rsidR="00C214FA" w:rsidP="0002705B" w:rsidRDefault="0002705B" w14:paraId="05B27C6A" w14:textId="05BF1122">
      <w:pPr>
        <w:pStyle w:val="ZAwybr"/>
        <w:rPr>
          <w:color w:val="000000" w:themeColor="text1"/>
          <w:sz w:val="20"/>
        </w:rPr>
      </w:pPr>
      <w:r w:rsidRPr="002D0130">
        <w:rPr>
          <w:color w:val="000000" w:themeColor="text1"/>
          <w:sz w:val="20"/>
        </w:rPr>
        <w:t xml:space="preserve">Czy </w:t>
      </w:r>
      <w:r>
        <w:rPr>
          <w:color w:val="000000" w:themeColor="text1"/>
          <w:sz w:val="20"/>
          <w:lang w:val="pl-PL"/>
        </w:rPr>
        <w:t>możesz podać przykład zmiany w Twojej pracy z grupą, którą wprowadziłaś/wprowadziłeś na bazie wniosków z ewaluacji pracy grupy</w:t>
      </w:r>
      <w:r>
        <w:rPr>
          <w:color w:val="000000" w:themeColor="text1"/>
          <w:sz w:val="20"/>
          <w:lang w:val="pl-PL"/>
        </w:rPr>
        <w:t>?</w:t>
      </w:r>
    </w:p>
    <w:sectPr w:rsidRPr="0002705B" w:rsidR="00C214FA" w:rsidSect="004E694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1418" w:right="851" w:bottom="1418" w:left="851" w:header="68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D4" w:rsidP="00AC63AE" w:rsidRDefault="001E50D4" w14:paraId="0CE51BA4" w14:textId="77777777">
      <w:r>
        <w:separator/>
      </w:r>
    </w:p>
  </w:endnote>
  <w:endnote w:type="continuationSeparator" w:id="0">
    <w:p w:rsidR="001E50D4" w:rsidP="00AC63AE" w:rsidRDefault="001E50D4" w14:paraId="6800B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charset w:val="00"/>
    <w:family w:val="auto"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312E8" w:rsidP="00C74567" w:rsidRDefault="00C312E8" w14:paraId="6A0742BD" w14:textId="77777777">
    <w:pPr>
      <w:pStyle w:val="Stopka"/>
      <w:tabs>
        <w:tab w:val="clear" w:pos="9072"/>
      </w:tabs>
      <w:ind w:right="139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439D5D3" wp14:editId="07777777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5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2E8" w:rsidP="00C74567" w:rsidRDefault="00C312E8" w14:paraId="74C523F6" w14:textId="77777777">
    <w:pPr>
      <w:pStyle w:val="Stopka"/>
      <w:tabs>
        <w:tab w:val="clear" w:pos="9072"/>
      </w:tabs>
      <w:ind w:right="139"/>
      <w:jc w:val="right"/>
    </w:pPr>
    <w:r>
      <w:rPr>
        <w:noProof/>
        <w:szCs w:val="16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D9EE1" wp14:editId="07777777">
              <wp:simplePos x="0" y="0"/>
              <wp:positionH relativeFrom="margin">
                <wp:posOffset>1214120</wp:posOffset>
              </wp:positionH>
              <wp:positionV relativeFrom="paragraph">
                <wp:posOffset>43180</wp:posOffset>
              </wp:positionV>
              <wp:extent cx="5291455" cy="0"/>
              <wp:effectExtent l="13970" t="14605" r="9525" b="13970"/>
              <wp:wrapNone/>
              <wp:docPr id="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14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5B3D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85F5273">
            <v:line id="Łącznik prosty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5b3d7" strokeweight="1pt" from="95.6pt,3.4pt" to="512.25pt,3.4pt" w14:anchorId="4DDF7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">
              <v:stroke dashstyle="dash"/>
              <v:shadow color="#4e6128" opacity=".5" offset="1pt"/>
              <w10:wrap anchorx="margin"/>
            </v:line>
          </w:pict>
        </mc:Fallback>
      </mc:AlternateContent>
    </w:r>
  </w:p>
  <w:p w:rsidRPr="00080657" w:rsidR="00C312E8" w:rsidP="00080657" w:rsidRDefault="00C312E8" w14:paraId="7959DBEC" w14:textId="7777777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Pr="00B85EB1">
      <w:rPr>
        <w:b/>
        <w:szCs w:val="16"/>
      </w:rPr>
      <w:fldChar w:fldCharType="separate"/>
    </w:r>
    <w:r w:rsidR="0002705B">
      <w:rPr>
        <w:b/>
        <w:noProof/>
        <w:szCs w:val="16"/>
      </w:rPr>
      <w:t>4</w:t>
    </w:r>
    <w:r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r w:rsidRPr="00B85EB1">
      <w:rPr>
        <w:szCs w:val="16"/>
      </w:rPr>
      <w:fldChar w:fldCharType="begin"/>
    </w:r>
    <w:r w:rsidRPr="00B85EB1">
      <w:rPr>
        <w:szCs w:val="16"/>
      </w:rPr>
      <w:instrText xml:space="preserve"> NUMPAGES   \* MERGEFORMAT </w:instrText>
    </w:r>
    <w:r w:rsidRPr="00B85EB1">
      <w:rPr>
        <w:szCs w:val="16"/>
      </w:rPr>
      <w:fldChar w:fldCharType="separate"/>
    </w:r>
    <w:r w:rsidR="0002705B">
      <w:rPr>
        <w:noProof/>
        <w:szCs w:val="16"/>
      </w:rPr>
      <w:t>4</w:t>
    </w:r>
    <w:r w:rsidRPr="00B85EB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312E8" w:rsidP="00E1493B" w:rsidRDefault="00C312E8" w14:paraId="3E1F39D4" w14:textId="77777777">
    <w:pPr>
      <w:pStyle w:val="Stopka"/>
      <w:tabs>
        <w:tab w:val="clear" w:pos="9072"/>
      </w:tabs>
      <w:ind w:right="139"/>
      <w:jc w:val="right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3EE9BBAA" wp14:editId="07777777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2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2E8" w:rsidP="00E1493B" w:rsidRDefault="00C312E8" w14:paraId="4DBC406C" w14:textId="77777777">
    <w:pPr>
      <w:pStyle w:val="Stopka"/>
      <w:tabs>
        <w:tab w:val="clear" w:pos="9072"/>
      </w:tabs>
      <w:ind w:right="139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D4FE4" wp14:editId="07777777">
              <wp:simplePos x="0" y="0"/>
              <wp:positionH relativeFrom="margin">
                <wp:posOffset>1169035</wp:posOffset>
              </wp:positionH>
              <wp:positionV relativeFrom="paragraph">
                <wp:posOffset>31115</wp:posOffset>
              </wp:positionV>
              <wp:extent cx="5291455" cy="0"/>
              <wp:effectExtent l="6985" t="12065" r="6985" b="6985"/>
              <wp:wrapNone/>
              <wp:docPr id="1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14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5B3D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21BBD08">
            <v:line id="Łącznik prosty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5b3d7" strokeweight="1pt" from="92.05pt,2.45pt" to="508.7pt,2.45pt" w14:anchorId="236AC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">
              <v:stroke dashstyle="dash"/>
              <v:shadow color="#4e6128" opacity=".5" offset="1pt"/>
              <w10:wrap anchorx="margin"/>
            </v:line>
          </w:pict>
        </mc:Fallback>
      </mc:AlternateContent>
    </w:r>
  </w:p>
  <w:p w:rsidRPr="00080657" w:rsidR="00C312E8" w:rsidP="00080657" w:rsidRDefault="00C312E8" w14:paraId="7574F0E1" w14:textId="7777777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Pr="00B85EB1">
      <w:rPr>
        <w:b/>
        <w:szCs w:val="16"/>
      </w:rPr>
      <w:fldChar w:fldCharType="separate"/>
    </w:r>
    <w:r w:rsidR="0002705B">
      <w:rPr>
        <w:b/>
        <w:noProof/>
        <w:szCs w:val="16"/>
      </w:rPr>
      <w:t>1</w:t>
    </w:r>
    <w:r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r w:rsidRPr="00B85EB1">
      <w:rPr>
        <w:szCs w:val="16"/>
      </w:rPr>
      <w:fldChar w:fldCharType="begin"/>
    </w:r>
    <w:r w:rsidRPr="00B85EB1">
      <w:rPr>
        <w:szCs w:val="16"/>
      </w:rPr>
      <w:instrText xml:space="preserve"> NUMPAGES   \* MERGEFORMAT </w:instrText>
    </w:r>
    <w:r w:rsidRPr="00B85EB1">
      <w:rPr>
        <w:szCs w:val="16"/>
      </w:rPr>
      <w:fldChar w:fldCharType="separate"/>
    </w:r>
    <w:r w:rsidR="0002705B">
      <w:rPr>
        <w:noProof/>
        <w:szCs w:val="16"/>
      </w:rPr>
      <w:t>4</w:t>
    </w:r>
    <w:r w:rsidRPr="00B85EB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D4" w:rsidP="00AC63AE" w:rsidRDefault="001E50D4" w14:paraId="18E4BC2F" w14:textId="77777777">
      <w:r>
        <w:separator/>
      </w:r>
    </w:p>
  </w:footnote>
  <w:footnote w:type="continuationSeparator" w:id="0">
    <w:p w:rsidR="001E50D4" w:rsidP="00AC63AE" w:rsidRDefault="001E50D4" w14:paraId="0FD9BE65" w14:textId="77777777">
      <w:r>
        <w:continuationSeparator/>
      </w:r>
    </w:p>
  </w:footnote>
  <w:footnote w:id="1">
    <w:p w:rsidRPr="00ED5AAD" w:rsidR="00C312E8" w:rsidRDefault="00C312E8" w14:paraId="4203C6DF" w14:textId="1D668D6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 ile nie wskazano inaczej twierdząca odpowiedź na wszystkie pytania daje szansę na pozytywne zweryfikowanie tego kryterium. </w:t>
      </w:r>
    </w:p>
  </w:footnote>
  <w:footnote w:id="2">
    <w:p w:rsidRPr="005B02F3" w:rsidR="00C312E8" w:rsidRDefault="00C312E8" w14:paraId="4FF518A8" w14:textId="777777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umiejętności.</w:t>
      </w:r>
    </w:p>
  </w:footnote>
  <w:footnote w:id="3">
    <w:p w:rsidRPr="005B02F3" w:rsidR="00C312E8" w:rsidP="005B02F3" w:rsidRDefault="00C312E8" w14:paraId="5247ACD0" w14:textId="3D4DC0E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umiejętności.</w:t>
      </w:r>
    </w:p>
  </w:footnote>
  <w:footnote w:id="4">
    <w:p w:rsidRPr="009112BB" w:rsidR="00C312E8" w:rsidRDefault="00C312E8" w14:paraId="1087C2BF" w14:textId="25D1EC5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eastAsia="Arial" w:cs="Arial"/>
          <w:color w:val="000000"/>
          <w:lang w:val="pl-PL"/>
        </w:rP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</w:t>
      </w:r>
      <w:r>
        <w:rPr>
          <w:rFonts w:ascii="Arial" w:hAnsi="Arial" w:eastAsia="Arial" w:cs="Arial"/>
          <w:color w:val="000000"/>
          <w:lang w:val="pl-PL"/>
        </w:rPr>
        <w:t>.</w:t>
      </w:r>
    </w:p>
  </w:footnote>
  <w:footnote w:id="5">
    <w:p w:rsidRPr="005D2BEF" w:rsidR="00C312E8" w:rsidRDefault="00C312E8" w14:paraId="64853198" w14:textId="4733224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</w:t>
      </w:r>
      <w:r>
        <w:rPr>
          <w:rFonts w:ascii="Arial" w:hAnsi="Arial" w:eastAsia="Arial" w:cs="Arial"/>
          <w:color w:val="000000"/>
          <w:lang w:val="pl-PL"/>
        </w:rPr>
        <w:t>.</w:t>
      </w:r>
    </w:p>
  </w:footnote>
  <w:footnote w:id="6">
    <w:p w:rsidRPr="00C312E8" w:rsidR="00C312E8" w:rsidRDefault="00C312E8" w14:paraId="4FFBE990" w14:textId="300DB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</w:t>
      </w:r>
      <w:r>
        <w:rPr>
          <w:rFonts w:ascii="Arial" w:hAnsi="Arial" w:eastAsia="Arial" w:cs="Arial"/>
          <w:color w:val="000000"/>
          <w:lang w:val="pl-PL"/>
        </w:rPr>
        <w:t>.</w:t>
      </w:r>
    </w:p>
  </w:footnote>
  <w:footnote w:id="7">
    <w:p w:rsidRPr="00C312E8" w:rsidR="00C312E8" w:rsidP="00C312E8" w:rsidRDefault="00C312E8" w14:paraId="09755924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>Odpowiedź twierdząca na którekolwiek z pytań daje szansę na pozytywne zweryfikowanie tej umiejętności</w:t>
      </w:r>
      <w:r>
        <w:rPr>
          <w:rFonts w:ascii="Arial" w:hAnsi="Arial" w:eastAsia="Arial" w:cs="Arial"/>
          <w:color w:val="000000"/>
          <w:lang w:val="pl-PL"/>
        </w:rPr>
        <w:t>.</w:t>
      </w:r>
    </w:p>
  </w:footnote>
  <w:footnote w:id="8">
    <w:p w:rsidRPr="00916DE3" w:rsidR="00C312E8" w:rsidP="00916DE3" w:rsidRDefault="00C312E8" w14:paraId="6CCB88F8" w14:textId="24B7DBA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eastAsia="Arial" w:cs="Arial"/>
          <w:color w:val="000000"/>
        </w:rPr>
        <w:t xml:space="preserve">Szansę na pozytywną weryfikację tej umiejętności daje udzielenie odpowiedzi twierdzącej na co najmniej </w:t>
      </w:r>
      <w:r w:rsidR="00C214FA">
        <w:rPr>
          <w:rFonts w:ascii="Arial" w:hAnsi="Arial" w:eastAsia="Arial" w:cs="Arial"/>
          <w:color w:val="000000"/>
          <w:lang w:val="pl-PL"/>
        </w:rPr>
        <w:t>jedno pytanie</w:t>
      </w:r>
      <w:r>
        <w:rPr>
          <w:rFonts w:ascii="Arial" w:hAnsi="Arial" w:eastAsia="Arial" w:cs="Arial"/>
          <w:color w:val="000000"/>
        </w:rPr>
        <w:t>.</w:t>
      </w:r>
    </w:p>
  </w:footnote>
  <w:footnote w:id="9">
    <w:p w:rsidRPr="00C214FA" w:rsidR="00C214FA" w:rsidRDefault="00C214FA" w14:paraId="3C9A6FDC" w14:textId="7A6337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lang w:val="pl-PL"/>
        </w:rPr>
        <w:t>J.w</w:t>
      </w:r>
      <w:proofErr w:type="spellEnd"/>
      <w:r>
        <w:rPr>
          <w:lang w:val="pl-PL"/>
        </w:rPr>
        <w:t>.</w:t>
      </w:r>
    </w:p>
  </w:footnote>
  <w:footnote w:id="10">
    <w:p w:rsidRPr="00C214FA" w:rsidR="00C214FA" w:rsidP="00C214FA" w:rsidRDefault="00C214FA" w14:paraId="26140975" w14:textId="777777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lang w:val="pl-PL"/>
        </w:rPr>
        <w:t>J.w</w:t>
      </w:r>
      <w:proofErr w:type="spellEnd"/>
      <w:r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tbl>
    <w:tblPr>
      <w:tblW w:w="0" w:type="auto"/>
      <w:tblLook w:val="04A0" w:firstRow="1" w:lastRow="0" w:firstColumn="1" w:lastColumn="0" w:noHBand="0" w:noVBand="1"/>
    </w:tblPr>
    <w:tblGrid>
      <w:gridCol w:w="7797"/>
      <w:gridCol w:w="2397"/>
    </w:tblGrid>
    <w:tr w:rsidRPr="00D60998" w:rsidR="00C312E8" w:rsidTr="00630BC2" w14:paraId="6AD6FB70" w14:textId="77777777">
      <w:trPr>
        <w:trHeight w:val="154"/>
      </w:trPr>
      <w:tc>
        <w:tcPr>
          <w:tcW w:w="7797" w:type="dxa"/>
          <w:tcMar>
            <w:left w:w="0" w:type="dxa"/>
            <w:right w:w="0" w:type="dxa"/>
          </w:tcMar>
          <w:vAlign w:val="center"/>
        </w:tcPr>
        <w:p w:rsidRPr="00B63811" w:rsidR="00C312E8" w:rsidP="004E6942" w:rsidRDefault="00C312E8" w14:paraId="7131840A" w14:textId="77777777">
          <w:pPr>
            <w:pStyle w:val="Nagwek"/>
            <w:jc w:val="left"/>
            <w:rPr>
              <w:rFonts w:ascii="Museo 300" w:hAnsi="Museo 300"/>
              <w:sz w:val="14"/>
              <w:szCs w:val="16"/>
              <w:lang w:val="pl-PL"/>
            </w:rPr>
          </w:pPr>
          <w:r>
            <w:rPr>
              <w:rFonts w:ascii="Museo 300" w:hAnsi="Museo 300"/>
              <w:sz w:val="14"/>
              <w:szCs w:val="16"/>
              <w:lang w:val="pl-PL"/>
            </w:rPr>
            <w:t>CZY MOGĘ ZDOBYĆ KWALIFIKACJĘ „PROWADZENIE SZKOLEŃ METODAMI AKTYWIZUJĄCYMI”?</w:t>
          </w:r>
        </w:p>
      </w:tc>
      <w:tc>
        <w:tcPr>
          <w:tcW w:w="2397" w:type="dxa"/>
          <w:vAlign w:val="center"/>
        </w:tcPr>
        <w:p w:rsidRPr="00D60998" w:rsidR="00C312E8" w:rsidP="00630BC2" w:rsidRDefault="00C312E8" w14:paraId="29D6B04F" w14:textId="77777777">
          <w:pPr>
            <w:jc w:val="right"/>
            <w:rPr>
              <w:rFonts w:ascii="Museo 300" w:hAnsi="Museo 300"/>
              <w:sz w:val="14"/>
            </w:rPr>
          </w:pPr>
          <w:r w:rsidRPr="00D60998">
            <w:rPr>
              <w:rFonts w:ascii="Museo 300" w:hAnsi="Museo 300"/>
              <w:sz w:val="14"/>
            </w:rPr>
            <w:t xml:space="preserve"> </w:t>
          </w:r>
        </w:p>
      </w:tc>
    </w:tr>
  </w:tbl>
  <w:p w:rsidRPr="00D60998" w:rsidR="00C312E8" w:rsidP="007B02FB" w:rsidRDefault="00C312E8" w14:paraId="333ED430" w14:textId="77777777">
    <w:pPr>
      <w:pStyle w:val="Nagwek"/>
      <w:rPr>
        <w:rFonts w:ascii="Museo 300" w:hAnsi="Museo 300"/>
      </w:rPr>
    </w:pPr>
    <w:r w:rsidRPr="00D60998">
      <w:rPr>
        <w:rFonts w:ascii="Museo 300" w:hAnsi="Museo 300"/>
        <w:noProof/>
        <w:szCs w:val="16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740C3" wp14:editId="07777777">
              <wp:simplePos x="0" y="0"/>
              <wp:positionH relativeFrom="margin">
                <wp:posOffset>2540</wp:posOffset>
              </wp:positionH>
              <wp:positionV relativeFrom="paragraph">
                <wp:posOffset>18415</wp:posOffset>
              </wp:positionV>
              <wp:extent cx="6460490" cy="0"/>
              <wp:effectExtent l="12065" t="8890" r="13970" b="1016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5B3D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362F267">
            <v:line id="Łącznik prosty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5b3d7" strokeweight="1pt" from=".2pt,1.45pt" to="508.9pt,1.45pt" w14:anchorId="15DA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">
              <v:stroke dashstyle="dash"/>
              <v:shadow color="#4e6128" opacity=".5" offset="1pt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Pr="00D60998" w:rsidR="00C312E8" w:rsidP="00916DE3" w:rsidRDefault="00C312E8" w14:paraId="509A9B32" w14:textId="77777777">
    <w:pPr>
      <w:pStyle w:val="Nagwek"/>
      <w:rPr>
        <w:rFonts w:ascii="Museo 300" w:hAnsi="Museo 300"/>
      </w:rPr>
    </w:pPr>
    <w:r w:rsidRPr="00D60998">
      <w:rPr>
        <w:rFonts w:ascii="Museo 300" w:hAnsi="Museo 300"/>
        <w:noProof/>
        <w:szCs w:val="16"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E23C41F" wp14:editId="07777777">
              <wp:simplePos x="0" y="0"/>
              <wp:positionH relativeFrom="margin">
                <wp:posOffset>2540</wp:posOffset>
              </wp:positionH>
              <wp:positionV relativeFrom="paragraph">
                <wp:posOffset>18415</wp:posOffset>
              </wp:positionV>
              <wp:extent cx="6460490" cy="0"/>
              <wp:effectExtent l="12065" t="8890" r="13970" b="1016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5B3D7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69CF6CA">
            <v:line id="Łącznik prosty 5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95b3d7" strokeweight="1pt" from=".2pt,1.45pt" to="508.9pt,1.45pt" w14:anchorId="79EC5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">
              <v:stroke dashstyle="dash"/>
              <v:shadow color="#4e6128" opacity=".5" offset="1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D709DF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4150017"/>
    <w:name w:val="WW8Num3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5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7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1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2" w15:restartNumberingAfterBreak="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4" w15:restartNumberingAfterBreak="0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5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6" w15:restartNumberingAfterBreak="0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 w15:restartNumberingAfterBreak="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/>
      </w:rPr>
    </w:lvl>
  </w:abstractNum>
  <w:abstractNum w:abstractNumId="33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4" w15:restartNumberingAfterBreak="0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 w15:restartNumberingAfterBreak="0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37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8" w15:restartNumberingAfterBreak="0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9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0" w15:restartNumberingAfterBreak="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1" w15:restartNumberingAfterBreak="0">
    <w:nsid w:val="03ED4BCD"/>
    <w:multiLevelType w:val="hybridMultilevel"/>
    <w:tmpl w:val="396C551A"/>
    <w:lvl w:ilvl="0" w:tplc="85D00AC2">
      <w:start w:val="1"/>
      <w:numFmt w:val="bullet"/>
      <w:pStyle w:val="ZAwybr"/>
      <w:lvlText w:val=""/>
      <w:lvlJc w:val="left"/>
      <w:pPr>
        <w:ind w:left="473" w:hanging="360"/>
      </w:pPr>
      <w:rPr>
        <w:rFonts w:hint="default" w:ascii="Wingdings" w:hAnsi="Wingdings"/>
        <w:b w:val="0"/>
        <w:i w:val="0"/>
        <w:color w:val="auto"/>
        <w:position w:val="-4"/>
        <w:sz w:val="2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2" w15:restartNumberingAfterBreak="0">
    <w:nsid w:val="252703A1"/>
    <w:multiLevelType w:val="multilevel"/>
    <w:tmpl w:val="922AE250"/>
    <w:styleLink w:val="Numbering1"/>
    <w:lvl w:ilvl="0">
      <w:start w:val="1"/>
      <w:numFmt w:val="decimal"/>
      <w:lvlText w:val="%1."/>
      <w:lvlJc w:val="left"/>
      <w:rPr>
        <w:rFonts w:ascii="Museo 300" w:hAnsi="Museo 300"/>
        <w:b w:val="0"/>
      </w:rPr>
    </w:lvl>
    <w:lvl w:ilvl="1">
      <w:start w:val="1"/>
      <w:numFmt w:val="decimal"/>
      <w:lvlText w:val="%2."/>
      <w:lvlJc w:val="left"/>
      <w:rPr>
        <w:rFonts w:ascii="Museo 300" w:hAnsi="Museo 300"/>
        <w:b w:val="0"/>
      </w:rPr>
    </w:lvl>
    <w:lvl w:ilvl="2">
      <w:start w:val="1"/>
      <w:numFmt w:val="decimal"/>
      <w:lvlText w:val="%1.%2.%3."/>
      <w:lvlJc w:val="left"/>
      <w:rPr>
        <w:rFonts w:ascii="Museo 300" w:hAnsi="Museo 300"/>
        <w:b w:val="0"/>
      </w:rPr>
    </w:lvl>
    <w:lvl w:ilvl="3">
      <w:start w:val="1"/>
      <w:numFmt w:val="decimal"/>
      <w:lvlText w:val="%4."/>
      <w:lvlJc w:val="left"/>
      <w:rPr>
        <w:rFonts w:ascii="Museo 300" w:hAnsi="Museo 300"/>
        <w:b w:val="0"/>
      </w:rPr>
    </w:lvl>
    <w:lvl w:ilvl="4">
      <w:start w:val="1"/>
      <w:numFmt w:val="decimal"/>
      <w:lvlText w:val="%5."/>
      <w:lvlJc w:val="left"/>
      <w:rPr>
        <w:rFonts w:ascii="Museo 300" w:hAnsi="Museo 300"/>
        <w:b w:val="0"/>
      </w:rPr>
    </w:lvl>
    <w:lvl w:ilvl="5">
      <w:start w:val="1"/>
      <w:numFmt w:val="decimal"/>
      <w:lvlText w:val="%6."/>
      <w:lvlJc w:val="left"/>
      <w:rPr>
        <w:rFonts w:ascii="Museo 300" w:hAnsi="Museo 300"/>
        <w:b w:val="0"/>
      </w:rPr>
    </w:lvl>
    <w:lvl w:ilvl="6">
      <w:start w:val="1"/>
      <w:numFmt w:val="decimal"/>
      <w:lvlText w:val="%7."/>
      <w:lvlJc w:val="left"/>
      <w:rPr>
        <w:rFonts w:ascii="Museo 300" w:hAnsi="Museo 300"/>
        <w:b w:val="0"/>
      </w:rPr>
    </w:lvl>
    <w:lvl w:ilvl="7">
      <w:start w:val="1"/>
      <w:numFmt w:val="decimal"/>
      <w:lvlText w:val="%8."/>
      <w:lvlJc w:val="left"/>
      <w:rPr>
        <w:rFonts w:ascii="Museo 300" w:hAnsi="Museo 300"/>
        <w:b w:val="0"/>
      </w:rPr>
    </w:lvl>
    <w:lvl w:ilvl="8">
      <w:start w:val="1"/>
      <w:numFmt w:val="decimal"/>
      <w:lvlText w:val="%9."/>
      <w:lvlJc w:val="left"/>
      <w:rPr>
        <w:rFonts w:ascii="Museo 300" w:hAnsi="Museo 300"/>
        <w:b w:val="0"/>
      </w:rPr>
    </w:lvl>
  </w:abstractNum>
  <w:abstractNum w:abstractNumId="43" w15:restartNumberingAfterBreak="0">
    <w:nsid w:val="2FA5041F"/>
    <w:multiLevelType w:val="hybridMultilevel"/>
    <w:tmpl w:val="78828B8C"/>
    <w:lvl w:ilvl="0" w:tplc="BFA6FA1A">
      <w:numFmt w:val="bullet"/>
      <w:pStyle w:val="Lex5tir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4" w15:restartNumberingAfterBreak="0">
    <w:nsid w:val="35F36E90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5" w15:restartNumberingAfterBreak="0">
    <w:nsid w:val="4ACB0C08"/>
    <w:multiLevelType w:val="multilevel"/>
    <w:tmpl w:val="A06E182A"/>
    <w:styleLink w:val="Numbering2"/>
    <w:lvl w:ilvl="0">
      <w:start w:val="1"/>
      <w:numFmt w:val="lowerLetter"/>
      <w:lvlText w:val="%1"/>
      <w:lvlJc w:val="left"/>
      <w:rPr>
        <w:rFonts w:ascii="Museo 300" w:hAnsi="Museo 300"/>
        <w:b w:val="0"/>
      </w:rPr>
    </w:lvl>
    <w:lvl w:ilvl="1">
      <w:start w:val="1"/>
      <w:numFmt w:val="lowerLetter"/>
      <w:lvlText w:val="%2)"/>
      <w:lvlJc w:val="left"/>
      <w:rPr>
        <w:rFonts w:ascii="Museo 300" w:hAnsi="Museo 300"/>
        <w:b w:val="0"/>
      </w:rPr>
    </w:lvl>
    <w:lvl w:ilvl="2">
      <w:start w:val="1"/>
      <w:numFmt w:val="lowerLetter"/>
      <w:lvlText w:val="%3)"/>
      <w:lvlJc w:val="left"/>
      <w:rPr>
        <w:rFonts w:ascii="Museo 300" w:hAnsi="Museo 300"/>
        <w:b w:val="0"/>
      </w:rPr>
    </w:lvl>
    <w:lvl w:ilvl="3">
      <w:start w:val="1"/>
      <w:numFmt w:val="lowerLetter"/>
      <w:lvlText w:val="%4)"/>
      <w:lvlJc w:val="left"/>
      <w:rPr>
        <w:rFonts w:ascii="Museo 300" w:hAnsi="Museo 300"/>
        <w:b w:val="0"/>
      </w:rPr>
    </w:lvl>
    <w:lvl w:ilvl="4">
      <w:start w:val="5"/>
      <w:numFmt w:val="lowerLetter"/>
      <w:lvlText w:val="%5"/>
      <w:lvlJc w:val="left"/>
      <w:rPr>
        <w:rFonts w:ascii="Museo 300" w:hAnsi="Museo 300"/>
        <w:b w:val="0"/>
      </w:rPr>
    </w:lvl>
    <w:lvl w:ilvl="5">
      <w:start w:val="6"/>
      <w:numFmt w:val="lowerLetter"/>
      <w:lvlText w:val="%6"/>
      <w:lvlJc w:val="left"/>
      <w:rPr>
        <w:rFonts w:ascii="Museo 300" w:hAnsi="Museo 300"/>
        <w:b w:val="0"/>
      </w:rPr>
    </w:lvl>
    <w:lvl w:ilvl="6">
      <w:start w:val="7"/>
      <w:numFmt w:val="lowerLetter"/>
      <w:lvlText w:val="%7"/>
      <w:lvlJc w:val="left"/>
      <w:rPr>
        <w:rFonts w:ascii="Museo 300" w:hAnsi="Museo 300"/>
        <w:b w:val="0"/>
      </w:rPr>
    </w:lvl>
    <w:lvl w:ilvl="7">
      <w:start w:val="8"/>
      <w:numFmt w:val="lowerLetter"/>
      <w:lvlText w:val="%8"/>
      <w:lvlJc w:val="left"/>
      <w:rPr>
        <w:rFonts w:ascii="Museo 300" w:hAnsi="Museo 300"/>
        <w:b w:val="0"/>
      </w:rPr>
    </w:lvl>
    <w:lvl w:ilvl="8">
      <w:start w:val="9"/>
      <w:numFmt w:val="lowerLetter"/>
      <w:lvlText w:val="%9"/>
      <w:lvlJc w:val="left"/>
      <w:rPr>
        <w:rFonts w:ascii="Museo 300" w:hAnsi="Museo 300"/>
        <w:b w:val="0"/>
      </w:rPr>
    </w:lvl>
  </w:abstractNum>
  <w:abstractNum w:abstractNumId="46" w15:restartNumberingAfterBreak="0">
    <w:nsid w:val="4BE37ADC"/>
    <w:multiLevelType w:val="multilevel"/>
    <w:tmpl w:val="19B81732"/>
    <w:styleLink w:val="List1"/>
    <w:lvl w:ilvl="0">
      <w:numFmt w:val="bullet"/>
      <w:lvlText w:val="•"/>
      <w:lvlJc w:val="left"/>
      <w:rPr>
        <w:rFonts w:ascii="OpenSymbol" w:hAnsi="OpenSymbol"/>
        <w:b w:val="0"/>
      </w:rPr>
    </w:lvl>
    <w:lvl w:ilvl="1">
      <w:numFmt w:val="bullet"/>
      <w:lvlText w:val="•"/>
      <w:lvlJc w:val="left"/>
      <w:rPr>
        <w:rFonts w:ascii="OpenSymbol" w:hAnsi="OpenSymbol"/>
        <w:b w:val="0"/>
      </w:rPr>
    </w:lvl>
    <w:lvl w:ilvl="2">
      <w:numFmt w:val="bullet"/>
      <w:lvlText w:val="•"/>
      <w:lvlJc w:val="left"/>
      <w:rPr>
        <w:rFonts w:ascii="OpenSymbol" w:hAnsi="OpenSymbol"/>
        <w:b w:val="0"/>
      </w:rPr>
    </w:lvl>
    <w:lvl w:ilvl="3">
      <w:numFmt w:val="bullet"/>
      <w:lvlText w:val="•"/>
      <w:lvlJc w:val="left"/>
      <w:rPr>
        <w:rFonts w:ascii="OpenSymbol" w:hAnsi="OpenSymbol"/>
        <w:b w:val="0"/>
      </w:rPr>
    </w:lvl>
    <w:lvl w:ilvl="4">
      <w:numFmt w:val="bullet"/>
      <w:lvlText w:val="•"/>
      <w:lvlJc w:val="left"/>
      <w:rPr>
        <w:rFonts w:ascii="OpenSymbol" w:hAnsi="OpenSymbol"/>
        <w:b w:val="0"/>
      </w:rPr>
    </w:lvl>
    <w:lvl w:ilvl="5">
      <w:numFmt w:val="bullet"/>
      <w:lvlText w:val="•"/>
      <w:lvlJc w:val="left"/>
      <w:rPr>
        <w:rFonts w:ascii="OpenSymbol" w:hAnsi="OpenSymbol"/>
        <w:b w:val="0"/>
      </w:rPr>
    </w:lvl>
    <w:lvl w:ilvl="6">
      <w:numFmt w:val="bullet"/>
      <w:lvlText w:val="•"/>
      <w:lvlJc w:val="left"/>
      <w:rPr>
        <w:rFonts w:ascii="OpenSymbol" w:hAnsi="OpenSymbol"/>
        <w:b w:val="0"/>
      </w:rPr>
    </w:lvl>
    <w:lvl w:ilvl="7">
      <w:numFmt w:val="bullet"/>
      <w:lvlText w:val="•"/>
      <w:lvlJc w:val="left"/>
      <w:rPr>
        <w:rFonts w:ascii="OpenSymbol" w:hAnsi="OpenSymbol"/>
        <w:b w:val="0"/>
      </w:rPr>
    </w:lvl>
    <w:lvl w:ilvl="8">
      <w:numFmt w:val="bullet"/>
      <w:lvlText w:val="•"/>
      <w:lvlJc w:val="left"/>
      <w:rPr>
        <w:rFonts w:ascii="OpenSymbol" w:hAnsi="OpenSymbol"/>
        <w:b w:val="0"/>
      </w:rPr>
    </w:lvl>
  </w:abstractNum>
  <w:abstractNum w:abstractNumId="47" w15:restartNumberingAfterBreak="0">
    <w:nsid w:val="4D3F3FB0"/>
    <w:multiLevelType w:val="hybridMultilevel"/>
    <w:tmpl w:val="F1A024CA"/>
    <w:lvl w:ilvl="0" w:tplc="AAEEEB92">
      <w:start w:val="1"/>
      <w:numFmt w:val="lowerLetter"/>
      <w:pStyle w:val="Lex4litera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DF30285"/>
    <w:multiLevelType w:val="hybridMultilevel"/>
    <w:tmpl w:val="E410D78E"/>
    <w:lvl w:ilvl="0" w:tplc="104CAC56">
      <w:start w:val="1"/>
      <w:numFmt w:val="decimal"/>
      <w:pStyle w:val="Lex3ustp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B547F"/>
    <w:multiLevelType w:val="hybridMultilevel"/>
    <w:tmpl w:val="1FD0D6A4"/>
    <w:lvl w:ilvl="0" w:tplc="E5741CB4">
      <w:start w:val="1"/>
      <w:numFmt w:val="decimal"/>
      <w:pStyle w:val="INSTRUMENTLISTANUMEROWANA"/>
      <w:lvlText w:val="%1."/>
      <w:lvlJc w:val="left"/>
      <w:pPr>
        <w:ind w:left="1068" w:hanging="360"/>
      </w:pPr>
      <w:rPr>
        <w:rFonts w:hint="default"/>
      </w:rPr>
    </w:lvl>
    <w:lvl w:ilvl="1" w:tplc="5C44307C">
      <w:numFmt w:val="bullet"/>
      <w:lvlText w:val="•"/>
      <w:lvlJc w:val="left"/>
      <w:pPr>
        <w:ind w:left="2133" w:hanging="705"/>
      </w:pPr>
      <w:rPr>
        <w:rFonts w:hint="default" w:ascii="Museo 300" w:hAnsi="Museo 300" w:eastAsia="Calibri" w:cs="Times New Roman"/>
      </w:rPr>
    </w:lvl>
    <w:lvl w:ilvl="2" w:tplc="E13EA7E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3C129D2"/>
    <w:multiLevelType w:val="hybridMultilevel"/>
    <w:tmpl w:val="E55804D6"/>
    <w:lvl w:ilvl="0" w:tplc="534CDB16">
      <w:start w:val="1"/>
      <w:numFmt w:val="decimal"/>
      <w:pStyle w:val="Lex2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E64FDD"/>
    <w:multiLevelType w:val="hybridMultilevel"/>
    <w:tmpl w:val="06EAA508"/>
    <w:lvl w:ilvl="0" w:tplc="BAB41794">
      <w:start w:val="1"/>
      <w:numFmt w:val="decimalZero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2" w15:restartNumberingAfterBreak="0">
    <w:nsid w:val="70BC3E02"/>
    <w:multiLevelType w:val="multilevel"/>
    <w:tmpl w:val="27F06598"/>
    <w:name w:val="WW8Num3102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hint="default" w:ascii="Wingdings" w:hAnsi="Wingdings" w:cs="Wingdings"/>
      </w:rPr>
    </w:lvl>
  </w:abstractNum>
  <w:abstractNum w:abstractNumId="53" w15:restartNumberingAfterBreak="0">
    <w:nsid w:val="79A510C6"/>
    <w:multiLevelType w:val="hybridMultilevel"/>
    <w:tmpl w:val="DA4AF8C4"/>
    <w:lvl w:ilvl="0" w:tplc="2616697E">
      <w:start w:val="1"/>
      <w:numFmt w:val="bullet"/>
      <w:pStyle w:val="Kolorowalistaakcent11"/>
      <w:lvlText w:val=""/>
      <w:lvlJc w:val="left"/>
      <w:pPr>
        <w:ind w:left="360" w:hanging="360"/>
      </w:pPr>
      <w:rPr>
        <w:rFonts w:hint="default" w:ascii="Symbol" w:hAnsi="Symbol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</w:abstractNum>
  <w:abstractNum w:abstractNumId="54" w15:restartNumberingAfterBreak="0">
    <w:nsid w:val="7DAC7A03"/>
    <w:multiLevelType w:val="hybridMultilevel"/>
    <w:tmpl w:val="EA685CEA"/>
    <w:lvl w:ilvl="0" w:tplc="800246E4">
      <w:start w:val="1"/>
      <w:numFmt w:val="bullet"/>
      <w:pStyle w:val="INSTRUMBULLETOWANA"/>
      <w:lvlText w:val=""/>
      <w:lvlJc w:val="left"/>
      <w:pPr>
        <w:ind w:left="1068" w:hanging="360"/>
      </w:pPr>
      <w:rPr>
        <w:rFonts w:hint="default" w:ascii="Symbol" w:hAnsi="Symbol"/>
        <w:color w:val="7030A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5" w15:restartNumberingAfterBreak="0">
    <w:nsid w:val="7F234019"/>
    <w:multiLevelType w:val="multilevel"/>
    <w:tmpl w:val="9C782D4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54"/>
  </w:num>
  <w:num w:numId="2">
    <w:abstractNumId w:val="53"/>
  </w:num>
  <w:num w:numId="3">
    <w:abstractNumId w:val="49"/>
  </w:num>
  <w:num w:numId="4">
    <w:abstractNumId w:val="45"/>
  </w:num>
  <w:num w:numId="5">
    <w:abstractNumId w:val="46"/>
  </w:num>
  <w:num w:numId="6">
    <w:abstractNumId w:val="55"/>
  </w:num>
  <w:num w:numId="7">
    <w:abstractNumId w:val="50"/>
  </w:num>
  <w:num w:numId="8">
    <w:abstractNumId w:val="48"/>
  </w:num>
  <w:num w:numId="9">
    <w:abstractNumId w:val="47"/>
  </w:num>
  <w:num w:numId="10">
    <w:abstractNumId w:val="43"/>
  </w:num>
  <w:num w:numId="11">
    <w:abstractNumId w:val="42"/>
  </w:num>
  <w:num w:numId="12">
    <w:abstractNumId w:val="41"/>
  </w:num>
  <w:num w:numId="13">
    <w:abstractNumId w:val="51"/>
  </w:num>
  <w:num w:numId="14">
    <w:abstractNumId w:val="41"/>
  </w:num>
  <w:num w:numId="15">
    <w:abstractNumId w:val="41"/>
  </w:num>
  <w:num w:numId="16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 w:val="false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37"/>
    <w:rsid w:val="00016D0F"/>
    <w:rsid w:val="00017601"/>
    <w:rsid w:val="0002350C"/>
    <w:rsid w:val="0002705B"/>
    <w:rsid w:val="00041BB0"/>
    <w:rsid w:val="000476D5"/>
    <w:rsid w:val="00050FFC"/>
    <w:rsid w:val="000613C8"/>
    <w:rsid w:val="000646FD"/>
    <w:rsid w:val="000648BF"/>
    <w:rsid w:val="00080657"/>
    <w:rsid w:val="00090CD1"/>
    <w:rsid w:val="000A3385"/>
    <w:rsid w:val="000B1BA4"/>
    <w:rsid w:val="000B7785"/>
    <w:rsid w:val="000C3274"/>
    <w:rsid w:val="000D39D8"/>
    <w:rsid w:val="000E0798"/>
    <w:rsid w:val="000E41D3"/>
    <w:rsid w:val="000E5F7E"/>
    <w:rsid w:val="000F147C"/>
    <w:rsid w:val="00102DD2"/>
    <w:rsid w:val="0013748F"/>
    <w:rsid w:val="001438EA"/>
    <w:rsid w:val="00144317"/>
    <w:rsid w:val="00152DEA"/>
    <w:rsid w:val="001577AA"/>
    <w:rsid w:val="00164B55"/>
    <w:rsid w:val="00165845"/>
    <w:rsid w:val="00174FA0"/>
    <w:rsid w:val="00180BB3"/>
    <w:rsid w:val="00181D76"/>
    <w:rsid w:val="001905EA"/>
    <w:rsid w:val="00196FFD"/>
    <w:rsid w:val="001A1BE2"/>
    <w:rsid w:val="001A45B4"/>
    <w:rsid w:val="001B78F7"/>
    <w:rsid w:val="001E50D4"/>
    <w:rsid w:val="001E7997"/>
    <w:rsid w:val="001F4553"/>
    <w:rsid w:val="00207FB4"/>
    <w:rsid w:val="00220CE3"/>
    <w:rsid w:val="00221B74"/>
    <w:rsid w:val="00222652"/>
    <w:rsid w:val="00241329"/>
    <w:rsid w:val="002447C7"/>
    <w:rsid w:val="002557FF"/>
    <w:rsid w:val="00270AFA"/>
    <w:rsid w:val="00274522"/>
    <w:rsid w:val="00274679"/>
    <w:rsid w:val="00284939"/>
    <w:rsid w:val="002A5C1F"/>
    <w:rsid w:val="002B29A8"/>
    <w:rsid w:val="002B72CC"/>
    <w:rsid w:val="002C0C6C"/>
    <w:rsid w:val="002C7F04"/>
    <w:rsid w:val="002C7F6C"/>
    <w:rsid w:val="002D0130"/>
    <w:rsid w:val="002E3524"/>
    <w:rsid w:val="003041C8"/>
    <w:rsid w:val="00305925"/>
    <w:rsid w:val="00331DAF"/>
    <w:rsid w:val="0033225C"/>
    <w:rsid w:val="00335F72"/>
    <w:rsid w:val="00337E6D"/>
    <w:rsid w:val="00341211"/>
    <w:rsid w:val="003417DC"/>
    <w:rsid w:val="00347F53"/>
    <w:rsid w:val="00357AA6"/>
    <w:rsid w:val="00361889"/>
    <w:rsid w:val="0036733A"/>
    <w:rsid w:val="00377CFB"/>
    <w:rsid w:val="003807CF"/>
    <w:rsid w:val="0038366D"/>
    <w:rsid w:val="003A7223"/>
    <w:rsid w:val="003B1BB6"/>
    <w:rsid w:val="003C104B"/>
    <w:rsid w:val="003C64BB"/>
    <w:rsid w:val="003E56B4"/>
    <w:rsid w:val="003E5888"/>
    <w:rsid w:val="003F782A"/>
    <w:rsid w:val="0040072F"/>
    <w:rsid w:val="004039D6"/>
    <w:rsid w:val="00424925"/>
    <w:rsid w:val="00426E30"/>
    <w:rsid w:val="00431004"/>
    <w:rsid w:val="004443EC"/>
    <w:rsid w:val="00445C20"/>
    <w:rsid w:val="00453CAD"/>
    <w:rsid w:val="0045766D"/>
    <w:rsid w:val="00463DE0"/>
    <w:rsid w:val="00466118"/>
    <w:rsid w:val="004676E6"/>
    <w:rsid w:val="0047795C"/>
    <w:rsid w:val="00491000"/>
    <w:rsid w:val="00495291"/>
    <w:rsid w:val="004A3A41"/>
    <w:rsid w:val="004A53DC"/>
    <w:rsid w:val="004B251C"/>
    <w:rsid w:val="004B4A48"/>
    <w:rsid w:val="004B660E"/>
    <w:rsid w:val="004D1DC8"/>
    <w:rsid w:val="004D23BC"/>
    <w:rsid w:val="004D56B8"/>
    <w:rsid w:val="004E30AF"/>
    <w:rsid w:val="004E6942"/>
    <w:rsid w:val="004F438F"/>
    <w:rsid w:val="00505C7F"/>
    <w:rsid w:val="00523704"/>
    <w:rsid w:val="0052376F"/>
    <w:rsid w:val="0052447A"/>
    <w:rsid w:val="005244CC"/>
    <w:rsid w:val="00542277"/>
    <w:rsid w:val="005514E2"/>
    <w:rsid w:val="0056656B"/>
    <w:rsid w:val="00571D09"/>
    <w:rsid w:val="00581F0C"/>
    <w:rsid w:val="00592F7E"/>
    <w:rsid w:val="005935B8"/>
    <w:rsid w:val="005962FF"/>
    <w:rsid w:val="005A647F"/>
    <w:rsid w:val="005B02F3"/>
    <w:rsid w:val="005B0D02"/>
    <w:rsid w:val="005B6146"/>
    <w:rsid w:val="005B6981"/>
    <w:rsid w:val="005C24A7"/>
    <w:rsid w:val="005C2884"/>
    <w:rsid w:val="005C32CB"/>
    <w:rsid w:val="005D2BEF"/>
    <w:rsid w:val="005D3B1B"/>
    <w:rsid w:val="005D4A92"/>
    <w:rsid w:val="005E1E73"/>
    <w:rsid w:val="005E3D93"/>
    <w:rsid w:val="005E6137"/>
    <w:rsid w:val="005F0398"/>
    <w:rsid w:val="005F0953"/>
    <w:rsid w:val="005F2ED9"/>
    <w:rsid w:val="00614F48"/>
    <w:rsid w:val="00616B0B"/>
    <w:rsid w:val="00630BC2"/>
    <w:rsid w:val="006353B8"/>
    <w:rsid w:val="006403A7"/>
    <w:rsid w:val="00642414"/>
    <w:rsid w:val="00642E1B"/>
    <w:rsid w:val="00656AD9"/>
    <w:rsid w:val="006731C4"/>
    <w:rsid w:val="00676042"/>
    <w:rsid w:val="006812E1"/>
    <w:rsid w:val="00682625"/>
    <w:rsid w:val="00683903"/>
    <w:rsid w:val="006854DE"/>
    <w:rsid w:val="00685FE8"/>
    <w:rsid w:val="00686C26"/>
    <w:rsid w:val="00693200"/>
    <w:rsid w:val="006B0290"/>
    <w:rsid w:val="006B3916"/>
    <w:rsid w:val="006B3FCC"/>
    <w:rsid w:val="006B754F"/>
    <w:rsid w:val="006C4513"/>
    <w:rsid w:val="006C730C"/>
    <w:rsid w:val="006C74FB"/>
    <w:rsid w:val="006D19BB"/>
    <w:rsid w:val="006D3ABF"/>
    <w:rsid w:val="006D4C22"/>
    <w:rsid w:val="006E347D"/>
    <w:rsid w:val="006E3F72"/>
    <w:rsid w:val="006E4C18"/>
    <w:rsid w:val="00712B11"/>
    <w:rsid w:val="00726830"/>
    <w:rsid w:val="0073025B"/>
    <w:rsid w:val="0074615A"/>
    <w:rsid w:val="0074754E"/>
    <w:rsid w:val="00751208"/>
    <w:rsid w:val="00761EDA"/>
    <w:rsid w:val="00763DE1"/>
    <w:rsid w:val="0076438F"/>
    <w:rsid w:val="007740AC"/>
    <w:rsid w:val="00774BD0"/>
    <w:rsid w:val="0078044C"/>
    <w:rsid w:val="007877C9"/>
    <w:rsid w:val="0079022F"/>
    <w:rsid w:val="007939F1"/>
    <w:rsid w:val="007A130B"/>
    <w:rsid w:val="007A611C"/>
    <w:rsid w:val="007B02FB"/>
    <w:rsid w:val="007C1CE5"/>
    <w:rsid w:val="007C2A19"/>
    <w:rsid w:val="007C4544"/>
    <w:rsid w:val="007C4949"/>
    <w:rsid w:val="007C6402"/>
    <w:rsid w:val="007C65D0"/>
    <w:rsid w:val="007D0F16"/>
    <w:rsid w:val="007D28EF"/>
    <w:rsid w:val="007E76B9"/>
    <w:rsid w:val="007F02AC"/>
    <w:rsid w:val="007F5BA1"/>
    <w:rsid w:val="007F7108"/>
    <w:rsid w:val="00802BD4"/>
    <w:rsid w:val="0080563F"/>
    <w:rsid w:val="0081262E"/>
    <w:rsid w:val="0081744C"/>
    <w:rsid w:val="00832134"/>
    <w:rsid w:val="0083660D"/>
    <w:rsid w:val="008410E8"/>
    <w:rsid w:val="00842BD7"/>
    <w:rsid w:val="00847C8C"/>
    <w:rsid w:val="00861DD0"/>
    <w:rsid w:val="00862E39"/>
    <w:rsid w:val="008818BE"/>
    <w:rsid w:val="00891E4B"/>
    <w:rsid w:val="008A1B72"/>
    <w:rsid w:val="008B2197"/>
    <w:rsid w:val="008C3C9F"/>
    <w:rsid w:val="008D1C4D"/>
    <w:rsid w:val="008D2622"/>
    <w:rsid w:val="008E2667"/>
    <w:rsid w:val="008F07E5"/>
    <w:rsid w:val="00901D7E"/>
    <w:rsid w:val="009112BB"/>
    <w:rsid w:val="00916DE3"/>
    <w:rsid w:val="00925FD1"/>
    <w:rsid w:val="00933A42"/>
    <w:rsid w:val="00937E6B"/>
    <w:rsid w:val="00955993"/>
    <w:rsid w:val="009561EB"/>
    <w:rsid w:val="0096222C"/>
    <w:rsid w:val="00962513"/>
    <w:rsid w:val="00962D9C"/>
    <w:rsid w:val="00964CDE"/>
    <w:rsid w:val="00966C3E"/>
    <w:rsid w:val="00992961"/>
    <w:rsid w:val="009A2509"/>
    <w:rsid w:val="009B2737"/>
    <w:rsid w:val="009E410A"/>
    <w:rsid w:val="009F2137"/>
    <w:rsid w:val="009F36AD"/>
    <w:rsid w:val="009F7976"/>
    <w:rsid w:val="00A001DE"/>
    <w:rsid w:val="00A047B6"/>
    <w:rsid w:val="00A06158"/>
    <w:rsid w:val="00A1073E"/>
    <w:rsid w:val="00A11288"/>
    <w:rsid w:val="00A32CAA"/>
    <w:rsid w:val="00A424CD"/>
    <w:rsid w:val="00A52FBC"/>
    <w:rsid w:val="00A533C8"/>
    <w:rsid w:val="00A7186E"/>
    <w:rsid w:val="00A73DE2"/>
    <w:rsid w:val="00A86E9D"/>
    <w:rsid w:val="00A87920"/>
    <w:rsid w:val="00A920F4"/>
    <w:rsid w:val="00A93AE9"/>
    <w:rsid w:val="00A96E94"/>
    <w:rsid w:val="00AA3658"/>
    <w:rsid w:val="00AA5100"/>
    <w:rsid w:val="00AB3EA7"/>
    <w:rsid w:val="00AC63AE"/>
    <w:rsid w:val="00AC7A26"/>
    <w:rsid w:val="00AC7D48"/>
    <w:rsid w:val="00AE0206"/>
    <w:rsid w:val="00AE040C"/>
    <w:rsid w:val="00AE590E"/>
    <w:rsid w:val="00AE66A4"/>
    <w:rsid w:val="00AF3405"/>
    <w:rsid w:val="00B01369"/>
    <w:rsid w:val="00B048BD"/>
    <w:rsid w:val="00B12568"/>
    <w:rsid w:val="00B12830"/>
    <w:rsid w:val="00B13191"/>
    <w:rsid w:val="00B14905"/>
    <w:rsid w:val="00B1784F"/>
    <w:rsid w:val="00B273B9"/>
    <w:rsid w:val="00B32694"/>
    <w:rsid w:val="00B3351F"/>
    <w:rsid w:val="00B413EA"/>
    <w:rsid w:val="00B415B4"/>
    <w:rsid w:val="00B41CDC"/>
    <w:rsid w:val="00B47183"/>
    <w:rsid w:val="00B63811"/>
    <w:rsid w:val="00B66274"/>
    <w:rsid w:val="00B71DA0"/>
    <w:rsid w:val="00B72009"/>
    <w:rsid w:val="00B85EB1"/>
    <w:rsid w:val="00B93824"/>
    <w:rsid w:val="00B956D9"/>
    <w:rsid w:val="00B96E8C"/>
    <w:rsid w:val="00BA4229"/>
    <w:rsid w:val="00BB2D8B"/>
    <w:rsid w:val="00BB6813"/>
    <w:rsid w:val="00BB788D"/>
    <w:rsid w:val="00BC67CC"/>
    <w:rsid w:val="00BD386B"/>
    <w:rsid w:val="00BF1533"/>
    <w:rsid w:val="00BF1E02"/>
    <w:rsid w:val="00BF27DD"/>
    <w:rsid w:val="00C01E98"/>
    <w:rsid w:val="00C05FD3"/>
    <w:rsid w:val="00C116F6"/>
    <w:rsid w:val="00C14CAC"/>
    <w:rsid w:val="00C15F5D"/>
    <w:rsid w:val="00C16444"/>
    <w:rsid w:val="00C165E8"/>
    <w:rsid w:val="00C167D7"/>
    <w:rsid w:val="00C16E1A"/>
    <w:rsid w:val="00C214FA"/>
    <w:rsid w:val="00C2215C"/>
    <w:rsid w:val="00C312E8"/>
    <w:rsid w:val="00C411E6"/>
    <w:rsid w:val="00C43050"/>
    <w:rsid w:val="00C430D7"/>
    <w:rsid w:val="00C4350E"/>
    <w:rsid w:val="00C4654E"/>
    <w:rsid w:val="00C60BF7"/>
    <w:rsid w:val="00C6478E"/>
    <w:rsid w:val="00C67B05"/>
    <w:rsid w:val="00C74567"/>
    <w:rsid w:val="00C82FC9"/>
    <w:rsid w:val="00C85917"/>
    <w:rsid w:val="00C957FC"/>
    <w:rsid w:val="00CA5422"/>
    <w:rsid w:val="00CA5CD3"/>
    <w:rsid w:val="00CB16D9"/>
    <w:rsid w:val="00CB6643"/>
    <w:rsid w:val="00CB6785"/>
    <w:rsid w:val="00CB7B4A"/>
    <w:rsid w:val="00CC156E"/>
    <w:rsid w:val="00CC7FBA"/>
    <w:rsid w:val="00CE31E0"/>
    <w:rsid w:val="00CE7CF2"/>
    <w:rsid w:val="00CF2C96"/>
    <w:rsid w:val="00D037A7"/>
    <w:rsid w:val="00D0437D"/>
    <w:rsid w:val="00D04FF6"/>
    <w:rsid w:val="00D164FD"/>
    <w:rsid w:val="00D16E52"/>
    <w:rsid w:val="00D26024"/>
    <w:rsid w:val="00D273A1"/>
    <w:rsid w:val="00D54380"/>
    <w:rsid w:val="00D5623F"/>
    <w:rsid w:val="00D60998"/>
    <w:rsid w:val="00D75952"/>
    <w:rsid w:val="00D8752A"/>
    <w:rsid w:val="00D87719"/>
    <w:rsid w:val="00DA08A8"/>
    <w:rsid w:val="00DA1ED6"/>
    <w:rsid w:val="00DB485D"/>
    <w:rsid w:val="00DC0384"/>
    <w:rsid w:val="00DC393E"/>
    <w:rsid w:val="00DE3F95"/>
    <w:rsid w:val="00DE76D5"/>
    <w:rsid w:val="00DF41AA"/>
    <w:rsid w:val="00E04CE5"/>
    <w:rsid w:val="00E1493B"/>
    <w:rsid w:val="00E15B5A"/>
    <w:rsid w:val="00E251CA"/>
    <w:rsid w:val="00E26FB3"/>
    <w:rsid w:val="00E31E46"/>
    <w:rsid w:val="00E365CC"/>
    <w:rsid w:val="00E37CF6"/>
    <w:rsid w:val="00E43F2B"/>
    <w:rsid w:val="00E6255B"/>
    <w:rsid w:val="00EB6CD0"/>
    <w:rsid w:val="00EC45ED"/>
    <w:rsid w:val="00EC77A9"/>
    <w:rsid w:val="00ED2A9E"/>
    <w:rsid w:val="00ED5AAD"/>
    <w:rsid w:val="00EE1472"/>
    <w:rsid w:val="00EF782D"/>
    <w:rsid w:val="00F0238D"/>
    <w:rsid w:val="00F03541"/>
    <w:rsid w:val="00F109CE"/>
    <w:rsid w:val="00F137AF"/>
    <w:rsid w:val="00F239FC"/>
    <w:rsid w:val="00F25A64"/>
    <w:rsid w:val="00F423B6"/>
    <w:rsid w:val="00F44B4A"/>
    <w:rsid w:val="00F4510A"/>
    <w:rsid w:val="00F4627F"/>
    <w:rsid w:val="00F46FE2"/>
    <w:rsid w:val="00F52745"/>
    <w:rsid w:val="00F5564F"/>
    <w:rsid w:val="00F55C9F"/>
    <w:rsid w:val="00F56FE6"/>
    <w:rsid w:val="00F93845"/>
    <w:rsid w:val="00F97345"/>
    <w:rsid w:val="00FC516D"/>
    <w:rsid w:val="00FD58AC"/>
    <w:rsid w:val="00FD6ECD"/>
    <w:rsid w:val="00FE4958"/>
    <w:rsid w:val="00FF3DDE"/>
    <w:rsid w:val="105E13F7"/>
    <w:rsid w:val="12BAAFB7"/>
    <w:rsid w:val="1F800A62"/>
    <w:rsid w:val="25273275"/>
    <w:rsid w:val="349548D1"/>
    <w:rsid w:val="4EE288ED"/>
    <w:rsid w:val="5AE2B2B9"/>
    <w:rsid w:val="641E6BEA"/>
    <w:rsid w:val="65BA3C4B"/>
    <w:rsid w:val="6AC28AB5"/>
    <w:rsid w:val="6D3639E5"/>
    <w:rsid w:val="7C2D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E71D"/>
  <w15:chartTrackingRefBased/>
  <w15:docId w15:val="{4BC1542D-3C39-406D-9447-557FBD4F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locked="0" w:uiPriority="39" w:semiHidden="1" w:unhideWhenUsed="1"/>
    <w:lsdException w:name="toc 6" w:locked="0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/>
    <w:lsdException w:name="footnote text" w:locked="0" w:uiPriority="4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uiPriority="0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 w:unhideWhenUsed="1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locked="0" w:uiPriority="19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styleId="Normalny" w:default="1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hAnsi="Trebuchet MS"/>
      <w:spacing w:val="-2"/>
      <w:sz w:val="16"/>
      <w:szCs w:val="22"/>
      <w:lang w:eastAsia="en-US"/>
    </w:rPr>
  </w:style>
  <w:style w:type="paragraph" w:styleId="Nagwek1">
    <w:name w:val="heading 1"/>
    <w:basedOn w:val="Domylnie"/>
    <w:next w:val="Normalny"/>
    <w:link w:val="Nagwek1Znak"/>
    <w:uiPriority w:val="9"/>
    <w:qFormat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val="x-none" w:eastAsia="pl-PL"/>
    </w:rPr>
  </w:style>
  <w:style w:type="paragraph" w:styleId="Nagwek2">
    <w:name w:val="heading 2"/>
    <w:basedOn w:val="Nagwek1"/>
    <w:next w:val="Normalny"/>
    <w:link w:val="Nagwek2Znak"/>
    <w:uiPriority w:val="9"/>
    <w:qFormat/>
    <w:locked/>
    <w:rsid w:val="0033225C"/>
    <w:pPr>
      <w:keepLines/>
      <w:spacing w:before="320" w:after="120"/>
      <w:outlineLvl w:val="1"/>
    </w:pPr>
    <w:rPr>
      <w:rFonts w:ascii="Museo 700" w:hAnsi="Museo 700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5E1E73"/>
    <w:pPr>
      <w:keepNext/>
      <w:pBdr>
        <w:left w:val="single" w:color="622599" w:sz="18" w:space="4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hAnsi="Museo 100" w:eastAsia="Times New Roman"/>
      <w:bCs/>
      <w:sz w:val="52"/>
      <w:szCs w:val="26"/>
      <w:lang w:val="x-none" w:eastAsia="ar-SA"/>
    </w:rPr>
  </w:style>
  <w:style w:type="paragraph" w:styleId="Nagwek4">
    <w:name w:val="heading 4"/>
    <w:basedOn w:val="Nagwek3"/>
    <w:next w:val="INSTRUMENTOPIS"/>
    <w:link w:val="Nagwek4Znak"/>
    <w:uiPriority w:val="9"/>
    <w:qFormat/>
    <w:locked/>
    <w:rsid w:val="005E1E73"/>
    <w:pPr>
      <w:keepLines/>
      <w:spacing w:before="160" w:after="120"/>
      <w:outlineLvl w:val="3"/>
    </w:pPr>
    <w:rPr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qFormat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hAnsi="Museo 700" w:eastAsia="Times New Roman"/>
      <w:szCs w:val="20"/>
      <w:lang w:val="x-none" w:eastAsia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semiHidden/>
    <w:locked/>
    <w:rsid w:val="009F21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  <w:lang w:val="x-none" w:eastAsia="x-none"/>
    </w:rPr>
  </w:style>
  <w:style w:type="character" w:styleId="TekstprzypisudolnegoZnak" w:customStyle="1">
    <w:name w:val="Tekst przypisu dolnego Znak"/>
    <w:aliases w:val="Lex Przypis Znak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uiPriority w:val="99"/>
    <w:semiHidden/>
    <w:locked/>
    <w:rsid w:val="00AC63AE"/>
    <w:rPr>
      <w:vertAlign w:val="superscript"/>
    </w:rPr>
  </w:style>
  <w:style w:type="paragraph" w:styleId="Akapitzlist1" w:customStyle="1">
    <w:name w:val="Akapit z listą1"/>
    <w:basedOn w:val="Normalny"/>
    <w:semiHidden/>
    <w:locked/>
    <w:rsid w:val="00FD58AC"/>
    <w:pPr>
      <w:suppressAutoHyphens/>
      <w:ind w:left="720"/>
    </w:pPr>
    <w:rPr>
      <w:rFonts w:ascii="Calibri" w:hAnsi="Calibri"/>
      <w:kern w:val="1"/>
      <w:sz w:val="19"/>
      <w:lang w:eastAsia="ar-SA"/>
    </w:rPr>
  </w:style>
  <w:style w:type="character" w:styleId="Nagwek1Znak" w:customStyle="1">
    <w:name w:val="Nagłówek 1 Znak"/>
    <w:link w:val="Nagwek1"/>
    <w:uiPriority w:val="9"/>
    <w:semiHidden/>
    <w:rsid w:val="00D75952"/>
    <w:rPr>
      <w:rFonts w:ascii="Museo 900" w:hAnsi="Museo 900" w:eastAsia="Times New Roman" w:cs="Times New Roman"/>
      <w:sz w:val="44"/>
      <w:szCs w:val="24"/>
      <w:lang w:eastAsia="pl-PL"/>
    </w:rPr>
  </w:style>
  <w:style w:type="paragraph" w:styleId="Domylnie" w:customStyle="1">
    <w:name w:val="Domyślnie"/>
    <w:semiHidden/>
    <w:locked/>
    <w:rsid w:val="001438EA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  <w:lang w:eastAsia="en-US"/>
    </w:rPr>
  </w:style>
  <w:style w:type="paragraph" w:styleId="Kolorowalistaakcent11" w:customStyle="1">
    <w:name w:val="Kolorowa lista — akcent 11"/>
    <w:aliases w:val="ZAŁ Punktowanie,Lex Punktowanie"/>
    <w:basedOn w:val="Normalny"/>
    <w:link w:val="Kolorowalistaakcent1Znak"/>
    <w:uiPriority w:val="19"/>
    <w:qFormat/>
    <w:rsid w:val="00C60BF7"/>
    <w:pPr>
      <w:numPr>
        <w:numId w:val="2"/>
      </w:numPr>
      <w:ind w:left="454" w:hanging="170"/>
      <w:contextualSpacing/>
    </w:pPr>
    <w:rPr>
      <w:szCs w:val="20"/>
      <w:lang w:val="x-none" w:eastAsia="x-none"/>
    </w:rPr>
  </w:style>
  <w:style w:type="character" w:styleId="Nagwek2Znak" w:customStyle="1">
    <w:name w:val="Nagłówek 2 Znak"/>
    <w:link w:val="Nagwek2"/>
    <w:uiPriority w:val="9"/>
    <w:semiHidden/>
    <w:rsid w:val="00D75952"/>
    <w:rPr>
      <w:rFonts w:ascii="Museo 700" w:hAnsi="Museo 700" w:eastAsia="Times New Roman" w:cs="Times New Roman"/>
      <w:bCs/>
      <w:sz w:val="36"/>
      <w:szCs w:val="26"/>
      <w:lang w:eastAsia="pl-PL"/>
    </w:rPr>
  </w:style>
  <w:style w:type="paragraph" w:styleId="Tekstkomentarza1" w:customStyle="1">
    <w:name w:val="Tekst komentarza1"/>
    <w:basedOn w:val="Normalny"/>
    <w:semiHidden/>
    <w:locked/>
    <w:rsid w:val="00B413EA"/>
    <w:pPr>
      <w:suppressAutoHyphens/>
    </w:pPr>
    <w:rPr>
      <w:rFonts w:ascii="Times New Roman" w:hAnsi="Times New Roman" w:eastAsia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</w:pPr>
    <w:rPr>
      <w:rFonts w:ascii="Times New Roman" w:hAnsi="Times New Roman" w:eastAsia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hAnsi="Times New Roman" w:eastAsia="Times New Roman"/>
      <w:sz w:val="24"/>
      <w:szCs w:val="24"/>
      <w:lang w:val="x-none" w:eastAsia="pl-PL"/>
    </w:rPr>
  </w:style>
  <w:style w:type="character" w:styleId="TekstpodstawowyZnak" w:customStyle="1">
    <w:name w:val="Tekst podstawowy Znak"/>
    <w:link w:val="Tekstpodstawowy"/>
    <w:semiHidden/>
    <w:rsid w:val="00D75952"/>
    <w:rPr>
      <w:rFonts w:ascii="Times New Roman" w:hAnsi="Times New Roman" w:eastAsia="Times New Roman" w:cs="Times New Roman"/>
      <w:spacing w:val="-2"/>
      <w:sz w:val="24"/>
      <w:szCs w:val="24"/>
      <w:lang w:eastAsia="pl-PL"/>
    </w:rPr>
  </w:style>
  <w:style w:type="paragraph" w:styleId="Heading31" w:customStyle="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hAnsi="Museo 700" w:eastAsia="Times New Roman"/>
      <w:b/>
      <w:color w:val="78A22F"/>
      <w:sz w:val="32"/>
      <w:szCs w:val="20"/>
      <w:lang w:val="x-none" w:eastAsia="pl-PL"/>
    </w:rPr>
  </w:style>
  <w:style w:type="paragraph" w:styleId="Heading51" w:customStyle="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/>
      <w:b/>
      <w:color w:val="000000"/>
      <w:szCs w:val="20"/>
      <w:lang w:val="x-none" w:eastAsia="pl-PL"/>
    </w:rPr>
  </w:style>
  <w:style w:type="paragraph" w:styleId="Heading81" w:customStyle="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hAnsi="Times New Roman" w:eastAsia="Times New Roman"/>
      <w:b/>
      <w:color w:val="78A22F"/>
      <w:sz w:val="44"/>
      <w:szCs w:val="20"/>
      <w:lang w:val="x-none" w:eastAsia="pl-PL"/>
    </w:rPr>
  </w:style>
  <w:style w:type="paragraph" w:styleId="Heading91" w:customStyle="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hAnsi="Times New Roman" w:eastAsia="Times New Roman"/>
      <w:i/>
      <w:color w:val="00000A"/>
      <w:szCs w:val="20"/>
      <w:lang w:val="x-none" w:eastAsia="pl-PL"/>
    </w:rPr>
  </w:style>
  <w:style w:type="character" w:styleId="Nagwek8Znak" w:customStyle="1">
    <w:name w:val="Nagłówek 8 Znak"/>
    <w:link w:val="Heading81"/>
    <w:semiHidden/>
    <w:locked/>
    <w:rsid w:val="00D75952"/>
    <w:rPr>
      <w:rFonts w:ascii="Times New Roman" w:hAnsi="Times New Roman" w:eastAsia="Times New Roman" w:cs="Times New Roman"/>
      <w:b/>
      <w:color w:val="78A22F"/>
      <w:spacing w:val="-2"/>
      <w:sz w:val="44"/>
      <w:szCs w:val="20"/>
      <w:lang w:eastAsia="pl-PL"/>
    </w:rPr>
  </w:style>
  <w:style w:type="character" w:styleId="Nagwek9Znak" w:customStyle="1">
    <w:name w:val="Nagłówek 9 Znak"/>
    <w:link w:val="Heading91"/>
    <w:semiHidden/>
    <w:locked/>
    <w:rsid w:val="00D75952"/>
    <w:rPr>
      <w:rFonts w:ascii="Times New Roman" w:hAnsi="Times New Roman" w:eastAsia="Times New Roman" w:cs="Times New Roman"/>
      <w:i/>
      <w:color w:val="00000A"/>
      <w:spacing w:val="-2"/>
      <w:sz w:val="16"/>
      <w:szCs w:val="20"/>
      <w:lang w:eastAsia="pl-PL"/>
    </w:rPr>
  </w:style>
  <w:style w:type="character" w:styleId="Heading3Char" w:customStyle="1">
    <w:name w:val="Heading 3 Char"/>
    <w:link w:val="Heading31"/>
    <w:semiHidden/>
    <w:locked/>
    <w:rsid w:val="00D75952"/>
    <w:rPr>
      <w:rFonts w:ascii="Museo 700" w:hAnsi="Museo 700" w:eastAsia="Times New Roman" w:cs="Museo 700"/>
      <w:b/>
      <w:color w:val="78A22F"/>
      <w:spacing w:val="-2"/>
      <w:sz w:val="32"/>
      <w:szCs w:val="20"/>
      <w:lang w:eastAsia="pl-PL"/>
    </w:rPr>
  </w:style>
  <w:style w:type="character" w:styleId="Heading5Char" w:customStyle="1">
    <w:name w:val="Heading 5 Char"/>
    <w:link w:val="Heading51"/>
    <w:semiHidden/>
    <w:locked/>
    <w:rsid w:val="00D75952"/>
    <w:rPr>
      <w:rFonts w:ascii="Trebuchet MS" w:hAnsi="Trebuchet MS" w:eastAsia="Times New Roman" w:cs="Museo 300"/>
      <w:b/>
      <w:color w:val="000000"/>
      <w:spacing w:val="-2"/>
      <w:sz w:val="16"/>
      <w:szCs w:val="20"/>
      <w:lang w:eastAsia="pl-PL"/>
    </w:rPr>
  </w:style>
  <w:style w:type="character" w:styleId="Heading8Char" w:customStyle="1">
    <w:name w:val="Heading 8 Char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styleId="Heading9Char" w:customStyle="1">
    <w:name w:val="Heading 9 Char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styleId="Nagwek3Znak" w:customStyle="1">
    <w:name w:val="Nagłówek 3 Znak"/>
    <w:link w:val="Nagwek3"/>
    <w:semiHidden/>
    <w:rsid w:val="00D75952"/>
    <w:rPr>
      <w:rFonts w:ascii="Museo 100" w:hAnsi="Museo 100" w:eastAsia="Times New Roman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qFormat/>
    <w:rsid w:val="001B78F7"/>
    <w:pPr>
      <w:suppressAutoHyphens/>
      <w:spacing w:line="216" w:lineRule="auto"/>
      <w:jc w:val="left"/>
    </w:pPr>
    <w:rPr>
      <w:rFonts w:ascii="Museo 100" w:hAnsi="Museo 100" w:eastAsia="Times New Roman"/>
      <w:sz w:val="112"/>
      <w:szCs w:val="24"/>
      <w:lang w:val="x-none" w:eastAsia="ar-SA"/>
    </w:rPr>
  </w:style>
  <w:style w:type="character" w:styleId="TytuZnak" w:customStyle="1">
    <w:name w:val="Tytuł Znak"/>
    <w:aliases w:val="Lex Okładka Znak"/>
    <w:link w:val="Tytu"/>
    <w:uiPriority w:val="29"/>
    <w:semiHidden/>
    <w:rsid w:val="00D75952"/>
    <w:rPr>
      <w:rFonts w:ascii="Museo 100" w:hAnsi="Museo 100" w:eastAsia="Times New Roman" w:cs="Times New Roman"/>
      <w:spacing w:val="-2"/>
      <w:sz w:val="112"/>
      <w:szCs w:val="24"/>
      <w:lang w:eastAsia="ar-SA"/>
    </w:rPr>
  </w:style>
  <w:style w:type="paragraph" w:styleId="Tekstpodstawowy21" w:customStyle="1">
    <w:name w:val="Tekst podstawowy 21"/>
    <w:basedOn w:val="Normalny"/>
    <w:semiHidden/>
    <w:locked/>
    <w:rsid w:val="006731C4"/>
    <w:pPr>
      <w:suppressAutoHyphens/>
    </w:pPr>
    <w:rPr>
      <w:rFonts w:ascii="Times New Roman" w:hAnsi="Times New Roman" w:eastAsia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31C4"/>
    <w:pPr>
      <w:numPr>
        <w:ilvl w:val="1"/>
      </w:numPr>
    </w:pPr>
    <w:rPr>
      <w:rFonts w:ascii="Cambria" w:hAnsi="Cambria" w:eastAsia="Times New Roman"/>
      <w:i/>
      <w:iCs/>
      <w:color w:val="84A311"/>
      <w:spacing w:val="15"/>
      <w:sz w:val="24"/>
      <w:szCs w:val="24"/>
      <w:lang w:val="x-none" w:eastAsia="x-none"/>
    </w:rPr>
  </w:style>
  <w:style w:type="character" w:styleId="PodtytuZnak" w:customStyle="1">
    <w:name w:val="Podtytuł Znak"/>
    <w:link w:val="Podtytu"/>
    <w:uiPriority w:val="11"/>
    <w:semiHidden/>
    <w:rsid w:val="00D75952"/>
    <w:rPr>
      <w:rFonts w:ascii="Cambria" w:hAnsi="Cambria" w:eastAsia="Times New Roman" w:cs="Times New Roman"/>
      <w:i/>
      <w:iCs/>
      <w:color w:val="84A311"/>
      <w:spacing w:val="15"/>
      <w:sz w:val="24"/>
      <w:szCs w:val="24"/>
    </w:rPr>
  </w:style>
  <w:style w:type="paragraph" w:styleId="Zawartotabeli" w:customStyle="1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  <w:rPr>
      <w:szCs w:val="20"/>
      <w:lang w:val="x-none" w:eastAsia="x-none"/>
    </w:rPr>
  </w:style>
  <w:style w:type="character" w:styleId="Tekstpodstawowywcity2Znak" w:customStyle="1">
    <w:name w:val="Tekst podstawowy wcięty 2 Znak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  <w:rPr>
      <w:szCs w:val="20"/>
      <w:lang w:val="x-none" w:eastAsia="x-none"/>
    </w:rPr>
  </w:style>
  <w:style w:type="character" w:styleId="TekstpodstawowywcityZnak" w:customStyle="1">
    <w:name w:val="Tekst podstawowy wcięty Znak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  <w:rPr>
      <w:szCs w:val="20"/>
      <w:lang w:val="x-none" w:eastAsia="x-none"/>
    </w:rPr>
  </w:style>
  <w:style w:type="character" w:styleId="Tekstpodstawowy2Znak" w:customStyle="1">
    <w:name w:val="Tekst podstawowy 2 Znak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qFormat/>
    <w:locked/>
    <w:rsid w:val="001A45B4"/>
    <w:rPr>
      <w:i/>
      <w:iCs/>
    </w:rPr>
  </w:style>
  <w:style w:type="paragraph" w:styleId="StandardowyStandardowy1" w:customStyle="1">
    <w:name w:val="Standardowy.Standardowy1"/>
    <w:semiHidden/>
    <w:locked/>
    <w:rsid w:val="001A45B4"/>
    <w:rPr>
      <w:rFonts w:ascii="Times New Roman" w:hAnsi="Times New Roman" w:eastAsia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hAnsi="Times New Roman" w:eastAsia="Times New Roman"/>
      <w:szCs w:val="16"/>
      <w:lang w:val="x-none" w:eastAsia="pl-PL"/>
    </w:rPr>
  </w:style>
  <w:style w:type="character" w:styleId="Tekstpodstawowywcity3Znak" w:customStyle="1">
    <w:name w:val="Tekst podstawowy wcięty 3 Znak"/>
    <w:link w:val="Tekstpodstawowywcity3"/>
    <w:semiHidden/>
    <w:rsid w:val="00D75952"/>
    <w:rPr>
      <w:rFonts w:ascii="Times New Roman" w:hAnsi="Times New Roman" w:eastAsia="Times New Roman" w:cs="Times New Roman"/>
      <w:spacing w:val="-2"/>
      <w:sz w:val="16"/>
      <w:szCs w:val="16"/>
      <w:lang w:eastAsia="pl-PL"/>
    </w:rPr>
  </w:style>
  <w:style w:type="paragraph" w:styleId="NagwekstronyNagwekstrony" w:customStyle="1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/>
      <w:szCs w:val="20"/>
      <w:lang w:val="x-none" w:eastAsia="ar-SA"/>
    </w:rPr>
  </w:style>
  <w:style w:type="character" w:styleId="NagwekZnak" w:customStyle="1">
    <w:name w:val="Nagłówek Znak"/>
    <w:link w:val="Nagwek"/>
    <w:uiPriority w:val="99"/>
    <w:semiHidden/>
    <w:rsid w:val="00D75952"/>
    <w:rPr>
      <w:rFonts w:ascii="Trebuchet MS" w:hAnsi="Trebuchet MS" w:eastAsia="Times New Roman" w:cs="Times New Roman"/>
      <w:spacing w:val="-2"/>
      <w:sz w:val="16"/>
      <w:lang w:eastAsia="ar-SA"/>
    </w:rPr>
  </w:style>
  <w:style w:type="character" w:styleId="BezodstpwZnak" w:customStyle="1">
    <w:name w:val="Bez odstępów Znak"/>
    <w:link w:val="Bezodstpw"/>
    <w:uiPriority w:val="1"/>
    <w:semiHidden/>
    <w:rsid w:val="00E26FB3"/>
    <w:rPr>
      <w:rFonts w:ascii="Times New Roman" w:hAnsi="Times New Roman" w:eastAsia="Arial"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StopkaZnak" w:customStyle="1">
    <w:name w:val="Stopka Znak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ZARamka" w:customStyle="1">
    <w:name w:val="ZAŁ Ramka"/>
    <w:basedOn w:val="Normalny"/>
    <w:link w:val="ZARamkaZnak"/>
    <w:uiPriority w:val="23"/>
    <w:qFormat/>
    <w:rsid w:val="00016D0F"/>
    <w:pPr>
      <w:pBdr>
        <w:top w:val="single" w:color="CE181E" w:sz="24" w:space="6"/>
        <w:left w:val="single" w:color="CE181E" w:sz="24" w:space="8"/>
        <w:bottom w:val="single" w:color="CE181E" w:sz="24" w:space="6"/>
        <w:right w:val="single" w:color="CE181E" w:sz="24" w:space="8"/>
      </w:pBdr>
      <w:ind w:left="198" w:right="198"/>
    </w:pPr>
    <w:rPr>
      <w:szCs w:val="20"/>
      <w:lang w:val="x-none" w:eastAsia="x-none"/>
    </w:rPr>
  </w:style>
  <w:style w:type="paragraph" w:styleId="INSTRUMENTOPIS" w:customStyle="1">
    <w:name w:val="INSTRUMENT_OPIS"/>
    <w:basedOn w:val="Normalny"/>
    <w:link w:val="INSTRUMENTOPISZnak"/>
    <w:semiHidden/>
    <w:locked/>
    <w:rsid w:val="005E1E73"/>
    <w:pPr>
      <w:pBdr>
        <w:left w:val="single" w:color="622599" w:sz="18" w:space="4"/>
      </w:pBdr>
      <w:ind w:left="708"/>
    </w:pPr>
    <w:rPr>
      <w:szCs w:val="20"/>
      <w:lang w:val="x-none" w:eastAsia="x-none"/>
    </w:rPr>
  </w:style>
  <w:style w:type="character" w:styleId="ZARamkaZnak" w:customStyle="1">
    <w:name w:val="ZAŁ Ramka Znak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styleId="Nagwek4Znak" w:customStyle="1">
    <w:name w:val="Nagłówek 4 Znak"/>
    <w:link w:val="Nagwek4"/>
    <w:uiPriority w:val="9"/>
    <w:semiHidden/>
    <w:rsid w:val="00D75952"/>
    <w:rPr>
      <w:rFonts w:ascii="Museo 100" w:hAnsi="Museo 100" w:eastAsia="Times New Roman" w:cs="Times New Roman"/>
      <w:iCs/>
      <w:spacing w:val="-2"/>
      <w:sz w:val="28"/>
      <w:szCs w:val="26"/>
      <w:lang w:eastAsia="ar-SA"/>
    </w:rPr>
  </w:style>
  <w:style w:type="character" w:styleId="INSTRUMENTOPISZnak" w:customStyle="1">
    <w:name w:val="INSTRUMENT_OPIS Znak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styleId="INSTRUMENTLISTANUMEROWANA" w:customStyle="1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styleId="LexZacznik" w:customStyle="1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color="D8EAB4" w:sz="12" w:space="0"/>
      <w:shd w:val="clear" w:color="auto" w:fill="D8EAB4"/>
    </w:rPr>
  </w:style>
  <w:style w:type="character" w:styleId="INSTRUMENTLISTANUMEROWANAZnak" w:customStyle="1">
    <w:name w:val="INSTRUMENT_LISTA NUMEROWANA Znak"/>
    <w:link w:val="INSTRUMENTLISTANUMEROWANA"/>
    <w:semiHidden/>
    <w:rsid w:val="00D75952"/>
    <w:rPr>
      <w:rFonts w:ascii="Trebuchet MS" w:hAnsi="Trebuchet MS"/>
      <w:spacing w:val="-2"/>
      <w:sz w:val="16"/>
      <w:lang w:val="x-none" w:eastAsia="x-none"/>
    </w:rPr>
  </w:style>
  <w:style w:type="paragraph" w:styleId="INSTRUMBULLETOWANA" w:customStyle="1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styleId="Nagwek5Znak" w:customStyle="1">
    <w:name w:val="Nagłówek 5 Znak"/>
    <w:link w:val="Nagwek5"/>
    <w:uiPriority w:val="9"/>
    <w:semiHidden/>
    <w:rsid w:val="00D75952"/>
    <w:rPr>
      <w:rFonts w:ascii="Museo 700" w:hAnsi="Museo 700" w:eastAsia="Times New Roman" w:cs="Times New Roman"/>
      <w:iCs/>
      <w:spacing w:val="-2"/>
      <w:sz w:val="20"/>
      <w:szCs w:val="26"/>
      <w:lang w:eastAsia="ar-SA"/>
    </w:rPr>
  </w:style>
  <w:style w:type="character" w:styleId="INSTRUMBULLETOWANAZnak" w:customStyle="1">
    <w:name w:val="INSTRUM_BULLETOWANA Znak"/>
    <w:link w:val="INSTRUMBULLETOWANA"/>
    <w:semiHidden/>
    <w:rsid w:val="00D75952"/>
    <w:rPr>
      <w:rFonts w:ascii="Trebuchet MS" w:hAnsi="Trebuchet MS"/>
      <w:spacing w:val="-2"/>
      <w:sz w:val="16"/>
      <w:lang w:val="x-none" w:eastAsia="x-none"/>
    </w:rPr>
  </w:style>
  <w:style w:type="paragraph" w:styleId="LISTAZWYKLA" w:customStyle="1">
    <w:name w:val="LISTA ZWYKLA"/>
    <w:basedOn w:val="Normalny"/>
    <w:link w:val="LISTAZWYKLAZnak"/>
    <w:semiHidden/>
    <w:locked/>
    <w:rsid w:val="00FE4958"/>
    <w:pPr>
      <w:ind w:left="1068" w:hanging="360"/>
    </w:pPr>
    <w:rPr>
      <w:szCs w:val="20"/>
      <w:lang w:val="x-none" w:eastAsia="x-none"/>
    </w:rPr>
  </w:style>
  <w:style w:type="table" w:styleId="Tabela-Siatka">
    <w:name w:val="Table Grid"/>
    <w:basedOn w:val="Standardowy"/>
    <w:uiPriority w:val="59"/>
    <w:locked/>
    <w:rsid w:val="00FE49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AZWYKLAZnak" w:customStyle="1">
    <w:name w:val="LISTA ZWYKLA Znak"/>
    <w:link w:val="LISTAZWYKLA"/>
    <w:semiHidden/>
    <w:rsid w:val="00D75952"/>
    <w:rPr>
      <w:rFonts w:ascii="Trebuchet MS" w:hAnsi="Trebuchet MS"/>
      <w:spacing w:val="-2"/>
      <w:sz w:val="16"/>
    </w:rPr>
  </w:style>
  <w:style w:type="paragraph" w:styleId="Nagwek2A" w:customStyle="1">
    <w:name w:val="Nagłówek 2A"/>
    <w:basedOn w:val="Nagwek2"/>
    <w:semiHidden/>
    <w:locked/>
    <w:rsid w:val="008410E8"/>
    <w:rPr>
      <w:sz w:val="28"/>
    </w:rPr>
  </w:style>
  <w:style w:type="paragraph" w:styleId="WYMAGANIEOBOWIZKOWE" w:customStyle="1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styleId="ZAWyrLekkie" w:customStyle="1">
    <w:name w:val="ZAŁ WyrLekkie"/>
    <w:uiPriority w:val="2"/>
    <w:qFormat/>
    <w:rsid w:val="00D5623F"/>
    <w:rPr>
      <w:rFonts w:ascii="Trebuchet MS" w:hAnsi="Trebuchet MS"/>
      <w:b/>
      <w:caps/>
      <w:smallCaps w:val="0"/>
      <w:color w:val="84A311"/>
      <w:sz w:val="16"/>
      <w:bdr w:val="none" w:color="auto" w:sz="0" w:space="0"/>
      <w:shd w:val="clear" w:color="auto" w:fill="auto"/>
    </w:rPr>
  </w:style>
  <w:style w:type="character" w:styleId="WYMAGANIEOBOWIZKOWEZnak" w:customStyle="1">
    <w:name w:val="WYMAGANIE OBOWIĄZKOWE 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styleId="ZAWyrMocne" w:customStyle="1">
    <w:name w:val="ZAŁ WyrMocne"/>
    <w:uiPriority w:val="3"/>
    <w:qFormat/>
    <w:rsid w:val="00D75952"/>
    <w:rPr>
      <w:rFonts w:ascii="Trebuchet MS" w:hAnsi="Trebuchet MS"/>
      <w:b w:val="0"/>
      <w:caps w:val="0"/>
      <w:smallCaps w:val="0"/>
      <w:color w:val="FFFFFF"/>
      <w:sz w:val="16"/>
      <w:bdr w:val="single" w:color="084CA1" w:sz="12" w:space="0"/>
      <w:shd w:val="clear" w:color="auto" w:fill="084CA1"/>
    </w:rPr>
  </w:style>
  <w:style w:type="table" w:styleId="tabela" w:customStyle="1">
    <w:name w:val="tabela"/>
    <w:basedOn w:val="Standardowy"/>
    <w:uiPriority w:val="99"/>
    <w:locked/>
    <w:rsid w:val="00B96E8C"/>
    <w:rPr>
      <w:rFonts w:ascii="Museo 300" w:hAnsi="Museo 300"/>
    </w:rPr>
    <w:tblPr/>
  </w:style>
  <w:style w:type="character" w:styleId="Nagwek6Znak" w:customStyle="1">
    <w:name w:val="Nagłówek 6 Znak"/>
    <w:link w:val="Nagwek6"/>
    <w:uiPriority w:val="9"/>
    <w:semiHidden/>
    <w:rsid w:val="00D75952"/>
    <w:rPr>
      <w:rFonts w:ascii="Museo 700" w:hAnsi="Museo 700" w:eastAsia="Times New Roman" w:cs="Times New Roman"/>
      <w:spacing w:val="-2"/>
      <w:sz w:val="16"/>
    </w:rPr>
  </w:style>
  <w:style w:type="paragraph" w:styleId="Nagwek4A" w:customStyle="1">
    <w:name w:val="Nagłówek 4A"/>
    <w:basedOn w:val="Nagwek3"/>
    <w:semiHidden/>
    <w:locked/>
    <w:rsid w:val="006812E1"/>
    <w:rPr>
      <w:sz w:val="40"/>
    </w:rPr>
  </w:style>
  <w:style w:type="paragraph" w:styleId="KLUCZOWAZMIANA" w:customStyle="1">
    <w:name w:val="KLUCZOWA ZMIANA"/>
    <w:basedOn w:val="ZARamka"/>
    <w:semiHidden/>
    <w:locked/>
    <w:rsid w:val="0045766D"/>
    <w:pPr>
      <w:pBdr>
        <w:top w:val="single" w:color="78A22F" w:sz="24" w:space="1"/>
        <w:left w:val="single" w:color="78A22F" w:sz="24" w:space="4"/>
        <w:bottom w:val="single" w:color="78A22F" w:sz="24" w:space="1"/>
        <w:right w:val="single" w:color="78A22F" w:sz="24" w:space="4"/>
      </w:pBdr>
      <w:shd w:val="clear" w:color="78A22F" w:fill="78A22F"/>
    </w:pPr>
    <w:rPr>
      <w:rFonts w:ascii="Museo 700" w:hAnsi="Museo 700"/>
      <w:color w:val="FFFFFF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hAnsi="Trebuchet MS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/>
      <w:bCs/>
      <w:caps/>
      <w:sz w:val="20"/>
      <w:szCs w:val="20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/>
      <w:iCs/>
      <w:szCs w:val="20"/>
      <w:lang w:val="x-none" w:eastAsia="x-none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="Calibri" w:hAnsi="Calibri" w:cs="Calibri"/>
      <w:szCs w:val="20"/>
    </w:rPr>
  </w:style>
  <w:style w:type="paragraph" w:styleId="Standard" w:customStyle="1">
    <w:name w:val="Standard"/>
    <w:semiHidden/>
    <w:locked/>
    <w:rsid w:val="00A424CD"/>
    <w:pPr>
      <w:suppressAutoHyphens/>
      <w:autoSpaceDN w:val="0"/>
      <w:spacing w:after="119" w:line="276" w:lineRule="auto"/>
      <w:textAlignment w:val="baseline"/>
    </w:pPr>
    <w:rPr>
      <w:rFonts w:ascii="Museo 300" w:hAnsi="Museo 300" w:eastAsia="WenQuanYi Zen Hei" w:cs="Calibri"/>
      <w:kern w:val="3"/>
      <w:sz w:val="21"/>
      <w:szCs w:val="22"/>
      <w:lang w:eastAsia="en-US"/>
    </w:rPr>
  </w:style>
  <w:style w:type="paragraph" w:styleId="Nagwek10" w:customStyle="1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styleId="Stopka1" w:customStyle="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Nagwek31" w:customStyle="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hAnsi="Museo 700" w:eastAsia="DejaVu Sans" w:cs="DejaVu Sans"/>
      <w:b/>
      <w:bCs/>
      <w:spacing w:val="0"/>
      <w:kern w:val="3"/>
      <w:sz w:val="28"/>
      <w:szCs w:val="28"/>
    </w:rPr>
  </w:style>
  <w:style w:type="paragraph" w:styleId="Nagwek21" w:customStyle="1">
    <w:name w:val="Nagłówek 21"/>
    <w:basedOn w:val="Normalny"/>
    <w:next w:val="Normalny"/>
    <w:semiHidden/>
    <w:locked/>
    <w:rsid w:val="00A424CD"/>
    <w:pPr>
      <w:keepNext/>
      <w:pBdr>
        <w:top w:val="single" w:color="000000" w:sz="2" w:space="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hAnsi="Museo 700" w:eastAsia="WenQuanYi Zen Hei" w:cs="Lohit Hindi"/>
      <w:b/>
      <w:bCs/>
      <w:i/>
      <w:iCs/>
      <w:spacing w:val="0"/>
      <w:kern w:val="3"/>
      <w:sz w:val="36"/>
      <w:szCs w:val="28"/>
    </w:rPr>
  </w:style>
  <w:style w:type="paragraph" w:styleId="TableContents" w:customStyle="1">
    <w:name w:val="Table Contents"/>
    <w:basedOn w:val="Standard"/>
    <w:semiHidden/>
    <w:locked/>
    <w:rsid w:val="00A424CD"/>
    <w:pPr>
      <w:suppressLineNumbers/>
      <w:spacing w:after="0"/>
    </w:pPr>
  </w:style>
  <w:style w:type="numbering" w:styleId="Numbering1" w:customStyle="1">
    <w:name w:val="Numbering 1"/>
    <w:basedOn w:val="Bezlisty"/>
    <w:locked/>
    <w:rsid w:val="00A424CD"/>
    <w:pPr>
      <w:numPr>
        <w:numId w:val="11"/>
      </w:numPr>
    </w:pPr>
  </w:style>
  <w:style w:type="numbering" w:styleId="Numbering2" w:customStyle="1">
    <w:name w:val="Numbering 2"/>
    <w:basedOn w:val="Bezlisty"/>
    <w:locked/>
    <w:rsid w:val="00A424CD"/>
    <w:pPr>
      <w:numPr>
        <w:numId w:val="4"/>
      </w:numPr>
    </w:pPr>
  </w:style>
  <w:style w:type="numbering" w:styleId="List1" w:customStyle="1">
    <w:name w:val="List 1"/>
    <w:basedOn w:val="Bezlisty"/>
    <w:locked/>
    <w:rsid w:val="00A424CD"/>
    <w:pPr>
      <w:numPr>
        <w:numId w:val="5"/>
      </w:numPr>
    </w:pPr>
  </w:style>
  <w:style w:type="numbering" w:styleId="WWNum2" w:customStyle="1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hAnsi="Calibri" w:eastAsia="WenQuanYi Zen Hei"/>
      <w:spacing w:val="0"/>
      <w:kern w:val="3"/>
      <w:szCs w:val="20"/>
      <w:lang w:val="x-none" w:eastAsia="x-none"/>
    </w:rPr>
  </w:style>
  <w:style w:type="character" w:styleId="TekstkomentarzaZnak" w:customStyle="1">
    <w:name w:val="Tekst komentarza Znak"/>
    <w:link w:val="Tekstkomentarza"/>
    <w:uiPriority w:val="99"/>
    <w:semiHidden/>
    <w:rsid w:val="00D75952"/>
    <w:rPr>
      <w:rFonts w:ascii="Calibri" w:hAnsi="Calibri" w:eastAsia="WenQuanYi Zen Hei" w:cs="Times New Roman"/>
      <w:kern w:val="3"/>
      <w:sz w:val="16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D75952"/>
    <w:rPr>
      <w:rFonts w:ascii="Calibri" w:hAnsi="Calibri" w:eastAsia="WenQuanYi Zen Hei" w:cs="Times New Roman"/>
      <w:b/>
      <w:bCs/>
      <w:kern w:val="3"/>
      <w:sz w:val="16"/>
      <w:szCs w:val="20"/>
      <w:lang w:val="x-none"/>
    </w:rPr>
  </w:style>
  <w:style w:type="character" w:styleId="Semi-bold" w:customStyle="1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styleId="ja8a271bk4o5" w:customStyle="1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qFormat/>
    <w:locked/>
    <w:rsid w:val="00A424CD"/>
    <w:rPr>
      <w:b/>
      <w:bCs/>
    </w:rPr>
  </w:style>
  <w:style w:type="character" w:styleId="ct22o5fx7" w:customStyle="1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hAnsi="Calibri" w:eastAsia="WenQuanYi Zen Hei"/>
      <w:spacing w:val="0"/>
      <w:kern w:val="3"/>
      <w:szCs w:val="20"/>
      <w:lang w:val="x-none" w:eastAsia="x-none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D75952"/>
    <w:rPr>
      <w:rFonts w:ascii="Calibri" w:hAnsi="Calibri" w:eastAsia="WenQuanYi Zen He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styleId="ZAh3" w:customStyle="1">
    <w:name w:val="ZAŁ h3"/>
    <w:uiPriority w:val="6"/>
    <w:qFormat/>
    <w:rsid w:val="00616B0B"/>
    <w:pPr>
      <w:spacing w:before="180" w:after="60"/>
      <w:outlineLvl w:val="1"/>
    </w:pPr>
    <w:rPr>
      <w:rFonts w:ascii="Trebuchet MS" w:hAnsi="Trebuchet MS"/>
      <w:b/>
      <w:spacing w:val="-4"/>
      <w:sz w:val="22"/>
      <w:lang w:eastAsia="en-US"/>
    </w:rPr>
  </w:style>
  <w:style w:type="paragraph" w:styleId="LexTytuowy" w:customStyle="1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bCs w:val="0"/>
      <w:sz w:val="40"/>
      <w:szCs w:val="20"/>
    </w:rPr>
  </w:style>
  <w:style w:type="paragraph" w:styleId="h1" w:customStyle="1">
    <w:name w:val="h1"/>
    <w:link w:val="h1Znak"/>
    <w:uiPriority w:val="10"/>
    <w:semiHidden/>
    <w:rsid w:val="00DC0384"/>
    <w:pPr>
      <w:keepLines/>
      <w:spacing w:after="200" w:line="276" w:lineRule="auto"/>
      <w:outlineLvl w:val="0"/>
    </w:pPr>
    <w:rPr>
      <w:rFonts w:ascii="Museo 700" w:hAnsi="Museo 700"/>
      <w:spacing w:val="-4"/>
      <w:sz w:val="28"/>
      <w:lang w:val="en-US" w:eastAsia="en-US"/>
    </w:rPr>
  </w:style>
  <w:style w:type="character" w:styleId="LexTytuowyZnak" w:customStyle="1">
    <w:name w:val="Lex Tytułowy Znak"/>
    <w:link w:val="LexTytuowy"/>
    <w:uiPriority w:val="30"/>
    <w:semiHidden/>
    <w:rsid w:val="00D75952"/>
    <w:rPr>
      <w:rFonts w:ascii="Museo 700" w:hAnsi="Museo 700" w:eastAsia="Times New Roman" w:cs="Times New Roman"/>
      <w:bCs w:val="0"/>
      <w:sz w:val="40"/>
      <w:szCs w:val="20"/>
      <w:lang w:eastAsia="pl-PL"/>
    </w:rPr>
  </w:style>
  <w:style w:type="paragraph" w:styleId="ZAh2" w:customStyle="1">
    <w:name w:val="ZAŁ h2"/>
    <w:link w:val="ZAh2Znak"/>
    <w:autoRedefine/>
    <w:uiPriority w:val="5"/>
    <w:qFormat/>
    <w:rsid w:val="00A73DE2"/>
    <w:pPr>
      <w:keepLines/>
      <w:pBdr>
        <w:bottom w:val="single" w:color="auto" w:sz="8" w:space="0"/>
      </w:pBdr>
      <w:suppressAutoHyphens/>
      <w:spacing w:before="360" w:after="120" w:line="216" w:lineRule="auto"/>
      <w:outlineLvl w:val="0"/>
    </w:pPr>
    <w:rPr>
      <w:rFonts w:ascii="Trebuchet MS" w:hAnsi="Trebuchet MS"/>
      <w:b/>
      <w:spacing w:val="-4"/>
      <w:sz w:val="24"/>
      <w:lang w:eastAsia="en-US"/>
    </w:rPr>
  </w:style>
  <w:style w:type="character" w:styleId="Kolorowalistaakcent1Znak" w:customStyle="1">
    <w:name w:val="Kolorowa lista — akcent 1 Znak"/>
    <w:aliases w:val="ZAŁ Punktowanie Znak,Lex Punktowanie Znak"/>
    <w:link w:val="Kolorowalistaakcent11"/>
    <w:uiPriority w:val="19"/>
    <w:rsid w:val="00D75952"/>
    <w:rPr>
      <w:rFonts w:ascii="Trebuchet MS" w:hAnsi="Trebuchet MS"/>
      <w:spacing w:val="-2"/>
      <w:sz w:val="16"/>
      <w:lang w:val="x-none" w:eastAsia="x-none"/>
    </w:rPr>
  </w:style>
  <w:style w:type="character" w:styleId="h1Znak" w:customStyle="1">
    <w:name w:val="h1 Znak"/>
    <w:link w:val="h1"/>
    <w:uiPriority w:val="10"/>
    <w:semiHidden/>
    <w:rsid w:val="00D75952"/>
    <w:rPr>
      <w:rFonts w:ascii="Museo 700" w:hAnsi="Museo 700"/>
      <w:spacing w:val="-4"/>
      <w:sz w:val="28"/>
      <w:lang w:val="en-US" w:eastAsia="en-US" w:bidi="ar-SA"/>
    </w:rPr>
  </w:style>
  <w:style w:type="paragraph" w:styleId="Lex2punkt" w:customStyle="1">
    <w:name w:val="Lex 2 (punkt)"/>
    <w:basedOn w:val="Kolorowalistaakcent11"/>
    <w:link w:val="Lex2punktZnak"/>
    <w:uiPriority w:val="1"/>
    <w:semiHidden/>
    <w:rsid w:val="006353B8"/>
    <w:pPr>
      <w:numPr>
        <w:numId w:val="7"/>
      </w:numPr>
      <w:spacing w:before="100"/>
      <w:ind w:left="397" w:hanging="397"/>
      <w:contextualSpacing w:val="0"/>
      <w:outlineLvl w:val="4"/>
    </w:pPr>
    <w:rPr>
      <w:spacing w:val="-4"/>
      <w:lang w:val="en-US"/>
    </w:rPr>
  </w:style>
  <w:style w:type="character" w:styleId="ZAh2Znak" w:customStyle="1">
    <w:name w:val="ZAŁ h2 Znak"/>
    <w:link w:val="ZAh2"/>
    <w:uiPriority w:val="5"/>
    <w:rsid w:val="00A73DE2"/>
    <w:rPr>
      <w:rFonts w:ascii="Trebuchet MS" w:hAnsi="Trebuchet MS"/>
      <w:b/>
      <w:spacing w:val="-4"/>
      <w:sz w:val="24"/>
      <w:lang w:val="pl-PL" w:eastAsia="en-US" w:bidi="ar-SA"/>
    </w:rPr>
  </w:style>
  <w:style w:type="paragraph" w:styleId="Lex3ustp" w:customStyle="1">
    <w:name w:val="Lex 3 (ustęp)"/>
    <w:basedOn w:val="Kolorowalistaakcent11"/>
    <w:link w:val="Lex3ustpZnak"/>
    <w:uiPriority w:val="2"/>
    <w:semiHidden/>
    <w:rsid w:val="006353B8"/>
    <w:pPr>
      <w:numPr>
        <w:numId w:val="8"/>
      </w:numPr>
      <w:spacing w:before="100"/>
      <w:ind w:left="794" w:hanging="397"/>
      <w:contextualSpacing w:val="0"/>
      <w:outlineLvl w:val="5"/>
    </w:pPr>
    <w:rPr>
      <w:spacing w:val="-4"/>
      <w:lang w:val="en-US"/>
    </w:rPr>
  </w:style>
  <w:style w:type="character" w:styleId="Lex2punktZnak" w:customStyle="1">
    <w:name w:val="Lex 2 (punkt) Znak"/>
    <w:link w:val="Lex2punkt"/>
    <w:uiPriority w:val="1"/>
    <w:semiHidden/>
    <w:rsid w:val="00D75952"/>
    <w:rPr>
      <w:rFonts w:ascii="Trebuchet MS" w:hAnsi="Trebuchet MS"/>
      <w:spacing w:val="-4"/>
      <w:sz w:val="16"/>
      <w:lang w:val="en-US" w:eastAsia="x-none"/>
    </w:rPr>
  </w:style>
  <w:style w:type="paragraph" w:styleId="Lex4litera" w:customStyle="1">
    <w:name w:val="Lex 4 (litera)"/>
    <w:basedOn w:val="Kolorowalistaakcent11"/>
    <w:link w:val="Lex4literaZnak"/>
    <w:uiPriority w:val="3"/>
    <w:semiHidden/>
    <w:rsid w:val="008B2197"/>
    <w:pPr>
      <w:numPr>
        <w:numId w:val="9"/>
      </w:numPr>
      <w:ind w:left="993" w:hanging="284"/>
      <w:outlineLvl w:val="6"/>
    </w:pPr>
    <w:rPr>
      <w:spacing w:val="-4"/>
      <w:lang w:val="en-US"/>
    </w:rPr>
  </w:style>
  <w:style w:type="character" w:styleId="Lex3ustpZnak" w:customStyle="1">
    <w:name w:val="Lex 3 (ustęp) Znak"/>
    <w:link w:val="Lex3ustp"/>
    <w:uiPriority w:val="2"/>
    <w:semiHidden/>
    <w:rsid w:val="00D75952"/>
    <w:rPr>
      <w:rFonts w:ascii="Trebuchet MS" w:hAnsi="Trebuchet MS"/>
      <w:spacing w:val="-4"/>
      <w:sz w:val="16"/>
      <w:lang w:val="en-US" w:eastAsia="x-none"/>
    </w:rPr>
  </w:style>
  <w:style w:type="paragraph" w:styleId="Lex5tiret" w:customStyle="1">
    <w:name w:val="Lex 5 (tiret)"/>
    <w:basedOn w:val="Lex4litera"/>
    <w:link w:val="Lex5tiretZnak"/>
    <w:uiPriority w:val="4"/>
    <w:semiHidden/>
    <w:rsid w:val="008B2197"/>
    <w:pPr>
      <w:numPr>
        <w:numId w:val="10"/>
      </w:numPr>
      <w:ind w:left="1304" w:hanging="238"/>
      <w:outlineLvl w:val="7"/>
    </w:pPr>
  </w:style>
  <w:style w:type="character" w:styleId="Lex4literaZnak" w:customStyle="1">
    <w:name w:val="Lex 4 (litera) Znak"/>
    <w:link w:val="Lex4litera"/>
    <w:uiPriority w:val="3"/>
    <w:semiHidden/>
    <w:rsid w:val="00D75952"/>
    <w:rPr>
      <w:rFonts w:ascii="Trebuchet MS" w:hAnsi="Trebuchet MS"/>
      <w:spacing w:val="-4"/>
      <w:sz w:val="16"/>
      <w:lang w:val="en-US" w:eastAsia="x-none"/>
    </w:rPr>
  </w:style>
  <w:style w:type="paragraph" w:styleId="Kolorowasiatkaakcent11" w:customStyle="1">
    <w:name w:val="Kolorowa siatka — akcent 11"/>
    <w:basedOn w:val="Normalny"/>
    <w:next w:val="Normalny"/>
    <w:link w:val="Kolorowasiatkaakcent1Znak"/>
    <w:uiPriority w:val="29"/>
    <w:semiHidden/>
    <w:locked/>
    <w:rsid w:val="00FD58AC"/>
    <w:pPr>
      <w:spacing w:before="200" w:after="160"/>
      <w:ind w:left="864" w:right="864"/>
      <w:jc w:val="center"/>
    </w:pPr>
    <w:rPr>
      <w:rFonts w:ascii="Museo 300" w:hAnsi="Museo 300"/>
      <w:i/>
      <w:iCs/>
      <w:color w:val="404040"/>
      <w:sz w:val="20"/>
      <w:szCs w:val="20"/>
      <w:lang w:val="x-none" w:eastAsia="x-none"/>
    </w:rPr>
  </w:style>
  <w:style w:type="character" w:styleId="Lex5tiretZnak" w:customStyle="1">
    <w:name w:val="Lex 5 (tiret) Znak"/>
    <w:link w:val="Lex5tiret"/>
    <w:uiPriority w:val="4"/>
    <w:semiHidden/>
    <w:rsid w:val="00D75952"/>
    <w:rPr>
      <w:rFonts w:ascii="Trebuchet MS" w:hAnsi="Trebuchet MS"/>
      <w:spacing w:val="-4"/>
      <w:sz w:val="16"/>
      <w:lang w:val="en-US" w:eastAsia="x-none"/>
    </w:rPr>
  </w:style>
  <w:style w:type="character" w:styleId="Kolorowasiatkaakcent1Znak" w:customStyle="1">
    <w:name w:val="Kolorowa siatka — akcent 1 Znak"/>
    <w:link w:val="Kolorowasiatkaakcent11"/>
    <w:uiPriority w:val="29"/>
    <w:semiHidden/>
    <w:rsid w:val="00E26FB3"/>
    <w:rPr>
      <w:rFonts w:ascii="Museo 300" w:hAnsi="Museo 300"/>
      <w:i/>
      <w:iCs/>
      <w:color w:val="404040"/>
      <w:spacing w:val="-2"/>
      <w:sz w:val="20"/>
    </w:rPr>
  </w:style>
  <w:style w:type="character" w:styleId="Tekstzastpczy">
    <w:name w:val="Placeholder Text"/>
    <w:uiPriority w:val="99"/>
    <w:semiHidden/>
    <w:locked/>
    <w:rsid w:val="001B78F7"/>
    <w:rPr>
      <w:color w:val="808080"/>
    </w:rPr>
  </w:style>
  <w:style w:type="character" w:styleId="Spistreci1Znak" w:customStyle="1">
    <w:name w:val="Spis treści 1 Znak"/>
    <w:link w:val="Spistreci1"/>
    <w:uiPriority w:val="39"/>
    <w:semiHidden/>
    <w:rsid w:val="00D75952"/>
    <w:rPr>
      <w:rFonts w:ascii="Museo Sans 900" w:hAnsi="Museo Sans 900" w:cs="Calibri"/>
      <w:bCs/>
      <w:caps/>
      <w:spacing w:val="-2"/>
      <w:szCs w:val="20"/>
    </w:rPr>
  </w:style>
  <w:style w:type="character" w:styleId="Spistreci2Znak" w:customStyle="1">
    <w:name w:val="Spis treści 2 Znak"/>
    <w:link w:val="Spistreci2"/>
    <w:uiPriority w:val="39"/>
    <w:semiHidden/>
    <w:rsid w:val="00D75952"/>
    <w:rPr>
      <w:rFonts w:ascii="Museo 500" w:hAnsi="Museo 500" w:cs="Calibri"/>
      <w:iCs/>
      <w:spacing w:val="-2"/>
      <w:sz w:val="16"/>
      <w:szCs w:val="20"/>
    </w:rPr>
  </w:style>
  <w:style w:type="table" w:styleId="Tabelasiatki4akcent21" w:customStyle="1">
    <w:name w:val="Tabela siatki 4 — akcent 21"/>
    <w:basedOn w:val="Standardowy"/>
    <w:uiPriority w:val="49"/>
    <w:locked/>
    <w:rsid w:val="00274679"/>
    <w:tblPr>
      <w:tblStyleRowBandSize w:val="1"/>
      <w:tblStyleColBandSize w:val="1"/>
      <w:tblBorders>
        <w:top w:val="single" w:color="AE60D2" w:sz="4" w:space="0"/>
        <w:left w:val="single" w:color="AE60D2" w:sz="4" w:space="0"/>
        <w:bottom w:val="single" w:color="AE60D2" w:sz="4" w:space="0"/>
        <w:right w:val="single" w:color="AE60D2" w:sz="4" w:space="0"/>
        <w:insideH w:val="single" w:color="AE60D2" w:sz="4" w:space="0"/>
        <w:insideV w:val="single" w:color="AE60D2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682686" w:sz="4" w:space="0"/>
          <w:left w:val="single" w:color="682686" w:sz="4" w:space="0"/>
          <w:bottom w:val="single" w:color="682686" w:sz="4" w:space="0"/>
          <w:right w:val="single" w:color="682686" w:sz="4" w:space="0"/>
          <w:insideH w:val="nil"/>
          <w:insideV w:val="nil"/>
        </w:tcBorders>
        <w:shd w:val="clear" w:color="auto" w:fill="682686"/>
      </w:tcPr>
    </w:tblStylePr>
    <w:tblStylePr w:type="lastRow">
      <w:rPr>
        <w:b/>
        <w:bCs/>
      </w:rPr>
      <w:tblPr/>
      <w:tcPr>
        <w:tcBorders>
          <w:top w:val="double" w:color="68268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/>
      </w:tcPr>
    </w:tblStylePr>
    <w:tblStylePr w:type="band1Horz">
      <w:tblPr/>
      <w:tcPr>
        <w:shd w:val="clear" w:color="auto" w:fill="E4CAF0"/>
      </w:tcPr>
    </w:tblStylePr>
  </w:style>
  <w:style w:type="table" w:styleId="Tabelasiatki5ciemnaakcent21" w:customStyle="1">
    <w:name w:val="Tabela siatki 5 — ciemna — akcent 21"/>
    <w:basedOn w:val="Standardowy"/>
    <w:uiPriority w:val="50"/>
    <w:locked/>
    <w:rsid w:val="0027467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4CAF0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682686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682686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682686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682686"/>
      </w:tcPr>
    </w:tblStylePr>
    <w:tblStylePr w:type="band1Vert">
      <w:tblPr/>
      <w:tcPr>
        <w:shd w:val="clear" w:color="auto" w:fill="C995E1"/>
      </w:tcPr>
    </w:tblStylePr>
    <w:tblStylePr w:type="band1Horz">
      <w:tblPr/>
      <w:tcPr>
        <w:shd w:val="clear" w:color="auto" w:fill="C995E1"/>
      </w:tcPr>
    </w:tblStylePr>
  </w:style>
  <w:style w:type="table" w:styleId="Tabelalisty3akcent11" w:customStyle="1">
    <w:name w:val="Tabela listy 3 — akcent 11"/>
    <w:basedOn w:val="Standardowy"/>
    <w:uiPriority w:val="48"/>
    <w:locked/>
    <w:rsid w:val="00274679"/>
    <w:tblPr>
      <w:tblStyleRowBandSize w:val="1"/>
      <w:tblStyleColBandSize w:val="1"/>
      <w:tblBorders>
        <w:top w:val="single" w:color="84A311" w:sz="4" w:space="0"/>
        <w:left w:val="single" w:color="84A311" w:sz="4" w:space="0"/>
        <w:bottom w:val="single" w:color="84A311" w:sz="4" w:space="0"/>
        <w:right w:val="single" w:color="84A311" w:sz="4" w:space="0"/>
      </w:tblBorders>
    </w:tblPr>
    <w:tblStylePr w:type="firstRow">
      <w:rPr>
        <w:b/>
        <w:bCs/>
        <w:color w:val="FFFFFF"/>
      </w:rPr>
      <w:tblPr/>
      <w:tcPr>
        <w:shd w:val="clear" w:color="auto" w:fill="84A311"/>
      </w:tcPr>
    </w:tblStylePr>
    <w:tblStylePr w:type="lastRow">
      <w:rPr>
        <w:b/>
        <w:bCs/>
      </w:rPr>
      <w:tblPr/>
      <w:tcPr>
        <w:tcBorders>
          <w:top w:val="double" w:color="84A311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84A311" w:sz="4" w:space="0"/>
          <w:right w:val="single" w:color="84A311" w:sz="4" w:space="0"/>
        </w:tcBorders>
      </w:tcPr>
    </w:tblStylePr>
    <w:tblStylePr w:type="band1Horz">
      <w:tblPr/>
      <w:tcPr>
        <w:tcBorders>
          <w:top w:val="single" w:color="84A311" w:sz="4" w:space="0"/>
          <w:bottom w:val="single" w:color="84A31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311" w:sz="4" w:space="0"/>
          <w:left w:val="nil"/>
        </w:tcBorders>
      </w:tcPr>
    </w:tblStylePr>
    <w:tblStylePr w:type="swCell">
      <w:tblPr/>
      <w:tcPr>
        <w:tcBorders>
          <w:top w:val="double" w:color="84A311" w:sz="4" w:space="0"/>
          <w:right w:val="nil"/>
        </w:tcBorders>
      </w:tcPr>
    </w:tblStylePr>
  </w:style>
  <w:style w:type="table" w:styleId="Tabelasiatki5ciemnaakcent11" w:customStyle="1">
    <w:name w:val="Tabela siatki 5 — ciemna — akcent 11"/>
    <w:basedOn w:val="Standardowy"/>
    <w:uiPriority w:val="50"/>
    <w:locked/>
    <w:rsid w:val="0027467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DF8C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84A311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84A311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84A311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84A311"/>
      </w:tcPr>
    </w:tblStylePr>
    <w:tblStylePr w:type="band1Vert">
      <w:tblPr/>
      <w:tcPr>
        <w:shd w:val="clear" w:color="auto" w:fill="DBF287"/>
      </w:tcPr>
    </w:tblStylePr>
    <w:tblStylePr w:type="band1Horz">
      <w:tblPr/>
      <w:tcPr>
        <w:shd w:val="clear" w:color="auto" w:fill="DBF287"/>
      </w:tcPr>
    </w:tblStylePr>
  </w:style>
  <w:style w:type="table" w:styleId="Siatkatabelijasna1" w:customStyle="1">
    <w:name w:val="Siatka tabeli — jasna1"/>
    <w:basedOn w:val="Standardowy"/>
    <w:uiPriority w:val="40"/>
    <w:locked/>
    <w:rsid w:val="0027467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ZAh1" w:customStyle="1">
    <w:name w:val="ZAŁ h1"/>
    <w:basedOn w:val="Normalny"/>
    <w:link w:val="ZAh1Znak"/>
    <w:uiPriority w:val="4"/>
    <w:qFormat/>
    <w:rsid w:val="00274522"/>
    <w:pPr>
      <w:shd w:val="thinDiagStripe" w:color="FFFFFF" w:fill="BDD9FB"/>
      <w:spacing w:after="540"/>
      <w:contextualSpacing/>
      <w:jc w:val="center"/>
    </w:pPr>
    <w:rPr>
      <w:b/>
      <w:color w:val="084CA1"/>
      <w:spacing w:val="-8"/>
      <w:sz w:val="44"/>
      <w:szCs w:val="20"/>
      <w:lang w:val="x-none" w:eastAsia="x-none"/>
    </w:rPr>
  </w:style>
  <w:style w:type="paragraph" w:styleId="ZANagwektabeli" w:customStyle="1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  <w:szCs w:val="20"/>
      <w:lang w:val="x-none" w:eastAsia="x-none"/>
    </w:rPr>
  </w:style>
  <w:style w:type="character" w:styleId="ZAh1Znak" w:customStyle="1">
    <w:name w:val="ZAŁ h1 Znak"/>
    <w:link w:val="ZAh1"/>
    <w:uiPriority w:val="4"/>
    <w:rsid w:val="00D75952"/>
    <w:rPr>
      <w:rFonts w:ascii="Trebuchet MS" w:hAnsi="Trebuchet MS"/>
      <w:b/>
      <w:color w:val="084CA1"/>
      <w:spacing w:val="-8"/>
      <w:sz w:val="44"/>
      <w:shd w:val="thinDiagStripe" w:color="FFFFFF" w:fill="BDD9FB"/>
    </w:rPr>
  </w:style>
  <w:style w:type="table" w:styleId="Tabelasiatki4akcent11" w:customStyle="1">
    <w:name w:val="Tabela siatki 4 — akcent 11"/>
    <w:basedOn w:val="Standardowy"/>
    <w:uiPriority w:val="49"/>
    <w:locked/>
    <w:rsid w:val="00337E6D"/>
    <w:rPr>
      <w:rFonts w:ascii="Trebuchet MS" w:hAnsi="Trebuchet MS"/>
      <w:sz w:val="1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  <w:color w:val="FFFFFF"/>
      </w:rPr>
      <w:tblPr/>
      <w:tcPr>
        <w:shd w:val="clear" w:color="auto" w:fill="84A311"/>
      </w:tcPr>
    </w:tblStylePr>
    <w:tblStylePr w:type="lastRow">
      <w:rPr>
        <w:b/>
        <w:bCs/>
      </w:rPr>
      <w:tblPr/>
      <w:tcPr>
        <w:tcBorders>
          <w:top w:val="double" w:color="84A31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/>
      </w:tcPr>
    </w:tblStylePr>
    <w:tblStylePr w:type="band1Horz">
      <w:tblPr/>
      <w:tcPr>
        <w:shd w:val="clear" w:color="auto" w:fill="D8EAB4"/>
      </w:tcPr>
    </w:tblStylePr>
  </w:style>
  <w:style w:type="character" w:styleId="ZANagwektabeliZnak" w:customStyle="1">
    <w:name w:val="ZAŁ Nagłówek tabeli Znak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styleId="ZAPodpispola" w:customStyle="1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/>
      <w:sz w:val="12"/>
      <w:szCs w:val="20"/>
      <w:lang w:val="x-none" w:eastAsia="x-none"/>
    </w:rPr>
  </w:style>
  <w:style w:type="character" w:styleId="ZAPodpispolaZnak" w:customStyle="1">
    <w:name w:val="ZAŁ Podpis pola Znak"/>
    <w:link w:val="ZAPodpispola"/>
    <w:uiPriority w:val="9"/>
    <w:rsid w:val="00D75952"/>
    <w:rPr>
      <w:rFonts w:ascii="Trebuchet MS" w:hAnsi="Trebuchet MS"/>
      <w:b/>
      <w:color w:val="808080"/>
      <w:spacing w:val="-2"/>
      <w:sz w:val="12"/>
    </w:rPr>
  </w:style>
  <w:style w:type="character" w:styleId="Styl1" w:customStyle="1">
    <w:name w:val="Styl1"/>
    <w:uiPriority w:val="1"/>
    <w:semiHidden/>
    <w:rsid w:val="00C01E98"/>
    <w:rPr>
      <w:rFonts w:ascii="Museo 700" w:hAnsi="Museo 700"/>
      <w:color w:val="CE181E"/>
    </w:rPr>
  </w:style>
  <w:style w:type="paragraph" w:styleId="ZAwybr" w:customStyle="1">
    <w:name w:val="ZAŁ wybór"/>
    <w:basedOn w:val="Kolorowalistaakcent11"/>
    <w:link w:val="ZAwybrZnak"/>
    <w:uiPriority w:val="10"/>
    <w:qFormat/>
    <w:rsid w:val="00431004"/>
    <w:pPr>
      <w:numPr>
        <w:numId w:val="12"/>
      </w:numPr>
      <w:jc w:val="left"/>
    </w:pPr>
  </w:style>
  <w:style w:type="character" w:styleId="ZAdowypelnienia" w:customStyle="1">
    <w:name w:val="ZAŁ do wypelnienia"/>
    <w:uiPriority w:val="7"/>
    <w:qFormat/>
    <w:rsid w:val="00D5623F"/>
    <w:rPr>
      <w:color w:val="auto"/>
      <w:bdr w:val="none" w:color="auto" w:sz="0" w:space="0"/>
      <w:shd w:val="clear" w:color="auto" w:fill="D8EAB4"/>
    </w:rPr>
  </w:style>
  <w:style w:type="character" w:styleId="ZAwybrZnak" w:customStyle="1">
    <w:name w:val="ZAŁ wybór Znak"/>
    <w:link w:val="ZAwybr"/>
    <w:uiPriority w:val="10"/>
    <w:rsid w:val="00D75952"/>
    <w:rPr>
      <w:rFonts w:ascii="Trebuchet MS" w:hAnsi="Trebuchet MS"/>
      <w:spacing w:val="-2"/>
      <w:sz w:val="16"/>
      <w:lang w:val="x-none" w:eastAsia="x-none"/>
    </w:rPr>
  </w:style>
  <w:style w:type="paragraph" w:styleId="h2" w:customStyle="1">
    <w:name w:val="h2"/>
    <w:link w:val="h2Znak"/>
    <w:autoRedefine/>
    <w:uiPriority w:val="11"/>
    <w:rsid w:val="00080657"/>
    <w:pPr>
      <w:keepLines/>
      <w:pBdr>
        <w:bottom w:val="single" w:color="auto" w:sz="8" w:space="0"/>
      </w:pBdr>
      <w:suppressAutoHyphens/>
      <w:spacing w:before="360" w:after="120"/>
      <w:outlineLvl w:val="0"/>
    </w:pPr>
    <w:rPr>
      <w:rFonts w:ascii="Museo 700" w:hAnsi="Museo 700"/>
      <w:spacing w:val="-4"/>
      <w:sz w:val="24"/>
      <w:lang w:eastAsia="en-US"/>
    </w:rPr>
  </w:style>
  <w:style w:type="character" w:styleId="h2Znak" w:customStyle="1">
    <w:name w:val="h2 Znak"/>
    <w:link w:val="h2"/>
    <w:uiPriority w:val="11"/>
    <w:rsid w:val="00080657"/>
    <w:rPr>
      <w:rFonts w:ascii="Museo 700" w:hAnsi="Museo 700"/>
      <w:spacing w:val="-4"/>
      <w:sz w:val="24"/>
      <w:lang w:val="pl-PL" w:eastAsia="en-US" w:bidi="ar-SA"/>
    </w:rPr>
  </w:style>
  <w:style w:type="table" w:styleId="redniasiatka3akcent1">
    <w:name w:val="Medium Grid 3 Accent 1"/>
    <w:basedOn w:val="Standardowy"/>
    <w:uiPriority w:val="64"/>
    <w:locked/>
    <w:rsid w:val="0028493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paragraph" w:styleId="Poprawka">
    <w:name w:val="Revision"/>
    <w:hidden/>
    <w:uiPriority w:val="71"/>
    <w:locked/>
    <w:rsid w:val="004A53DC"/>
    <w:rPr>
      <w:rFonts w:ascii="Trebuchet MS" w:hAnsi="Trebuchet MS"/>
      <w:spacing w:val="-2"/>
      <w:sz w:val="16"/>
      <w:szCs w:val="22"/>
      <w:lang w:eastAsia="en-US"/>
    </w:rPr>
  </w:style>
  <w:style w:type="table" w:styleId="Tabelasiatki2akcent5">
    <w:name w:val="Grid Table 2 Accent 5"/>
    <w:basedOn w:val="Standardowy"/>
    <w:uiPriority w:val="47"/>
    <w:rsid w:val="00842BD7"/>
    <w:tblPr>
      <w:tblStyleRowBandSize w:val="1"/>
      <w:tblStyleColBandSize w:val="1"/>
      <w:tblBorders>
        <w:top w:val="single" w:color="9CC2E5" w:sz="2" w:space="0"/>
        <w:bottom w:val="single" w:color="9CC2E5" w:sz="2" w:space="0"/>
        <w:insideH w:val="single" w:color="9CC2E5" w:sz="2" w:space="0"/>
        <w:insideV w:val="single" w:color="9CC2E5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9CC2E5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siatki3akcent1">
    <w:name w:val="Grid Table 3 Accent 1"/>
    <w:basedOn w:val="Standardowy"/>
    <w:uiPriority w:val="48"/>
    <w:rsid w:val="00842BD7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color="8EAADB" w:sz="4" w:space="0"/>
        </w:tcBorders>
      </w:tcPr>
    </w:tblStylePr>
    <w:tblStylePr w:type="nwCell">
      <w:tblPr/>
      <w:tcPr>
        <w:tcBorders>
          <w:bottom w:val="single" w:color="8EAADB" w:sz="4" w:space="0"/>
        </w:tcBorders>
      </w:tcPr>
    </w:tblStylePr>
    <w:tblStylePr w:type="seCell">
      <w:tblPr/>
      <w:tcPr>
        <w:tcBorders>
          <w:top w:val="single" w:color="8EAADB" w:sz="4" w:space="0"/>
        </w:tcBorders>
      </w:tcPr>
    </w:tblStylePr>
    <w:tblStylePr w:type="swCell">
      <w:tblPr/>
      <w:tcPr>
        <w:tcBorders>
          <w:top w:val="single" w:color="8EAADB" w:sz="4" w:space="0"/>
        </w:tcBorders>
      </w:tcPr>
    </w:tblStylePr>
  </w:style>
  <w:style w:type="table" w:styleId="GridTable4Accent10" w:customStyle="1">
    <w:name w:val="Grid Table 4 Accent 10"/>
    <w:basedOn w:val="Standardowy"/>
    <w:uiPriority w:val="49"/>
    <w:rsid w:val="00842BD7"/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3akcent5">
    <w:name w:val="Grid Table 3 Accent 5"/>
    <w:basedOn w:val="Standardowy"/>
    <w:uiPriority w:val="48"/>
    <w:rsid w:val="00842BD7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color="9CC2E5" w:sz="4" w:space="0"/>
        </w:tcBorders>
      </w:tcPr>
    </w:tblStylePr>
    <w:tblStylePr w:type="nwCell">
      <w:tblPr/>
      <w:tcPr>
        <w:tcBorders>
          <w:bottom w:val="single" w:color="9CC2E5" w:sz="4" w:space="0"/>
        </w:tcBorders>
      </w:tcPr>
    </w:tblStylePr>
    <w:tblStylePr w:type="seCell">
      <w:tblPr/>
      <w:tcPr>
        <w:tcBorders>
          <w:top w:val="single" w:color="9CC2E5" w:sz="4" w:space="0"/>
        </w:tcBorders>
      </w:tcPr>
    </w:tblStylePr>
    <w:tblStylePr w:type="swCell">
      <w:tblPr/>
      <w:tcPr>
        <w:tcBorders>
          <w:top w:val="single" w:color="9CC2E5" w:sz="4" w:space="0"/>
        </w:tcBorders>
      </w:tcPr>
    </w:tblStylePr>
  </w:style>
  <w:style w:type="table" w:styleId="GridTable5DarkAccent10" w:customStyle="1">
    <w:name w:val="Grid Table 5 Dark Accent 10"/>
    <w:basedOn w:val="Standardowy"/>
    <w:uiPriority w:val="50"/>
    <w:rsid w:val="00842BD7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asiatki4akcent5">
    <w:name w:val="Grid Table 4 Accent 5"/>
    <w:basedOn w:val="Standardowy"/>
    <w:uiPriority w:val="49"/>
    <w:rsid w:val="00842BD7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Jasnasiatkaakcent1">
    <w:name w:val="Light Grid Accent 1"/>
    <w:basedOn w:val="Standardowy"/>
    <w:uiPriority w:val="67"/>
    <w:locked/>
    <w:rsid w:val="00842BD7"/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1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  <w:shd w:val="clear" w:color="auto" w:fill="D0DBF0"/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  <w:shd w:val="clear" w:color="auto" w:fill="D0DBF0"/>
      </w:tcPr>
    </w:tblStylePr>
    <w:tblStylePr w:type="band2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</w:tcPr>
    </w:tblStylePr>
  </w:style>
  <w:style w:type="paragraph" w:styleId="Cytatintensywny">
    <w:name w:val="Intense Quote"/>
    <w:basedOn w:val="Normalny"/>
    <w:next w:val="Normalny"/>
    <w:link w:val="CytatintensywnyZnak"/>
    <w:uiPriority w:val="60"/>
    <w:qFormat/>
    <w:locked/>
    <w:rsid w:val="005B02F3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styleId="CytatintensywnyZnak" w:customStyle="1">
    <w:name w:val="Cytat intensywny Znak"/>
    <w:link w:val="Cytatintensywny"/>
    <w:uiPriority w:val="60"/>
    <w:rsid w:val="005B02F3"/>
    <w:rPr>
      <w:rFonts w:ascii="Trebuchet MS" w:hAnsi="Trebuchet MS"/>
      <w:i/>
      <w:iCs/>
      <w:color w:val="4472C4"/>
      <w:spacing w:val="-2"/>
      <w:sz w:val="16"/>
      <w:szCs w:val="22"/>
      <w:lang w:eastAsia="en-US"/>
    </w:rPr>
  </w:style>
  <w:style w:type="paragraph" w:styleId="Akapitzlist">
    <w:name w:val="List Paragraph"/>
    <w:uiPriority w:val="34"/>
    <w:qFormat/>
    <w:locked/>
    <w:rsid w:val="005D2BE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7" ma:contentTypeDescription="Utwórz nowy dokument." ma:contentTypeScope="" ma:versionID="d9584463211bec96f3255f2a479d6dbd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cea1b78faa88aad1ac5194195bae1fd8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05c6e-7531-47aa-95ee-a6258aea7dcb">
      <Terms xmlns="http://schemas.microsoft.com/office/infopath/2007/PartnerControls"/>
    </lcf76f155ced4ddcb4097134ff3c332f>
    <TaxCatchAll xmlns="481e40e3-631f-4f65-b3a7-4f2a35711426" xsi:nil="true"/>
  </documentManagement>
</p:properties>
</file>

<file path=customXml/itemProps1.xml><?xml version="1.0" encoding="utf-8"?>
<ds:datastoreItem xmlns:ds="http://schemas.openxmlformats.org/officeDocument/2006/customXml" ds:itemID="{C791B8C1-6824-4D92-AC50-1075557672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3A2658-6C82-4AE2-8417-BBF8DE580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5AEE-F7E8-4A90-A27D-99CA2E677DBB}"/>
</file>

<file path=customXml/itemProps4.xml><?xml version="1.0" encoding="utf-8"?>
<ds:datastoreItem xmlns:ds="http://schemas.openxmlformats.org/officeDocument/2006/customXml" ds:itemID="{F7944BCA-361E-4B95-A445-24DDD4682A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149255-F20E-4699-8E77-0FC9ECF1FB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wpłat uczestników</dc:title>
  <dc:subject/>
  <dc:creator>Związek Harcerstwa Polskiego</dc:creator>
  <cp:keywords/>
  <cp:lastModifiedBy>Dominika Brozek</cp:lastModifiedBy>
  <cp:revision>7</cp:revision>
  <cp:lastPrinted>2019-01-29T22:50:00Z</cp:lastPrinted>
  <dcterms:created xsi:type="dcterms:W3CDTF">2022-07-26T11:10:00Z</dcterms:created>
  <dcterms:modified xsi:type="dcterms:W3CDTF">2022-08-04T22:52:06Z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0x010100782208B611217B4EB0EF0A807934D301</vt:lpwstr>
  </property>
</Properties>
</file>